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95B04" w:rsidRPr="004A3C28" w:rsidRDefault="00895B04" w:rsidP="007C5F6E">
      <w:pPr>
        <w:pStyle w:val="affffff2"/>
        <w:tabs>
          <w:tab w:val="clear" w:pos="708"/>
          <w:tab w:val="left" w:pos="426"/>
        </w:tabs>
        <w:spacing w:line="240" w:lineRule="auto"/>
        <w:rPr>
          <w:sz w:val="22"/>
          <w:szCs w:val="22"/>
        </w:rPr>
      </w:pPr>
      <w:bookmarkStart w:id="0" w:name="_GoBack"/>
      <w:bookmarkEnd w:id="0"/>
    </w:p>
    <w:p w:rsidR="00B540EE" w:rsidRPr="00836350" w:rsidRDefault="0064422E" w:rsidP="00F479E3">
      <w:pPr>
        <w:pStyle w:val="30"/>
        <w:spacing w:before="0" w:beforeAutospacing="0" w:after="0" w:afterAutospacing="0"/>
        <w:jc w:val="center"/>
        <w:rPr>
          <w:sz w:val="24"/>
          <w:szCs w:val="24"/>
        </w:rPr>
      </w:pPr>
      <w:bookmarkStart w:id="1" w:name="_Toc414553284"/>
      <w:r w:rsidRPr="00836350">
        <w:rPr>
          <w:rStyle w:val="Zag11"/>
          <w:rFonts w:eastAsia="@Arial Unicode MS"/>
          <w:sz w:val="24"/>
          <w:szCs w:val="24"/>
        </w:rPr>
        <w:t xml:space="preserve">3.5. </w:t>
      </w:r>
      <w:bookmarkStart w:id="2" w:name="_Toc406059071"/>
      <w:bookmarkStart w:id="3" w:name="_Toc409691735"/>
      <w:bookmarkStart w:id="4" w:name="_Toc410654075"/>
      <w:bookmarkStart w:id="5" w:name="_Toc414553285"/>
      <w:bookmarkEnd w:id="1"/>
      <w:r w:rsidR="00B540EE" w:rsidRPr="00836350">
        <w:rPr>
          <w:sz w:val="24"/>
          <w:szCs w:val="24"/>
        </w:rPr>
        <w:t>Система условий</w:t>
      </w:r>
      <w:bookmarkEnd w:id="2"/>
      <w:r w:rsidR="007B5C0C" w:rsidRPr="00836350">
        <w:rPr>
          <w:sz w:val="24"/>
          <w:szCs w:val="24"/>
        </w:rPr>
        <w:t xml:space="preserve"> </w:t>
      </w:r>
      <w:r w:rsidR="0004126E" w:rsidRPr="00836350">
        <w:rPr>
          <w:sz w:val="24"/>
          <w:szCs w:val="24"/>
        </w:rPr>
        <w:t>реализации основной образовательной программы</w:t>
      </w:r>
      <w:bookmarkEnd w:id="3"/>
      <w:bookmarkEnd w:id="4"/>
      <w:bookmarkEnd w:id="5"/>
    </w:p>
    <w:p w:rsidR="00895B04" w:rsidRPr="00F479E3" w:rsidRDefault="00895B04" w:rsidP="007C5F6E">
      <w:pPr>
        <w:pStyle w:val="2"/>
        <w:spacing w:line="240" w:lineRule="auto"/>
        <w:ind w:firstLine="0"/>
        <w:rPr>
          <w:color w:val="0000FF"/>
          <w:sz w:val="24"/>
          <w:szCs w:val="24"/>
        </w:rPr>
      </w:pPr>
    </w:p>
    <w:p w:rsidR="00FE74CD" w:rsidRPr="00CE3D7B" w:rsidRDefault="00FE74CD" w:rsidP="007C5F6E">
      <w:pPr>
        <w:pStyle w:val="2"/>
        <w:spacing w:line="240" w:lineRule="auto"/>
        <w:ind w:firstLine="0"/>
        <w:rPr>
          <w:sz w:val="24"/>
          <w:szCs w:val="24"/>
        </w:rPr>
      </w:pPr>
      <w:bookmarkStart w:id="6" w:name="_Toc414553286"/>
      <w:r w:rsidRPr="00CE3D7B">
        <w:rPr>
          <w:sz w:val="24"/>
          <w:szCs w:val="24"/>
        </w:rPr>
        <w:t>Описание кадровых условий реализации основной образовательной программы основного общего образования</w:t>
      </w:r>
      <w:bookmarkEnd w:id="6"/>
      <w:r w:rsidR="00F479E3" w:rsidRPr="00CE3D7B">
        <w:rPr>
          <w:sz w:val="24"/>
          <w:szCs w:val="24"/>
        </w:rPr>
        <w:t>.</w:t>
      </w:r>
    </w:p>
    <w:p w:rsidR="00B540EE" w:rsidRPr="00CE3D7B" w:rsidRDefault="00F479E3" w:rsidP="007C5F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3D7B">
        <w:rPr>
          <w:rFonts w:ascii="Times New Roman" w:hAnsi="Times New Roman"/>
          <w:sz w:val="24"/>
          <w:szCs w:val="24"/>
        </w:rPr>
        <w:t>МАОУ «Школа № 2» ГГО</w:t>
      </w:r>
      <w:r w:rsidR="00CE18A3" w:rsidRPr="00CE3D7B">
        <w:rPr>
          <w:rFonts w:ascii="Times New Roman" w:hAnsi="Times New Roman"/>
          <w:sz w:val="24"/>
          <w:szCs w:val="24"/>
        </w:rPr>
        <w:t xml:space="preserve"> </w:t>
      </w:r>
      <w:r w:rsidR="00B540EE" w:rsidRPr="00CE3D7B">
        <w:rPr>
          <w:rFonts w:ascii="Times New Roman" w:hAnsi="Times New Roman"/>
          <w:sz w:val="24"/>
          <w:szCs w:val="24"/>
        </w:rPr>
        <w:t xml:space="preserve">укомплектована кадрами, имеющими необходимую квалификацию для решения задач, определенных основной образовательной программой образовательной организации, способными </w:t>
      </w:r>
      <w:proofErr w:type="gramStart"/>
      <w:r w:rsidR="00B540EE" w:rsidRPr="00CE3D7B">
        <w:rPr>
          <w:rFonts w:ascii="Times New Roman" w:hAnsi="Times New Roman"/>
          <w:sz w:val="24"/>
          <w:szCs w:val="24"/>
        </w:rPr>
        <w:t>к</w:t>
      </w:r>
      <w:proofErr w:type="gramEnd"/>
      <w:r w:rsidR="00B540EE" w:rsidRPr="00CE3D7B">
        <w:rPr>
          <w:rFonts w:ascii="Times New Roman" w:hAnsi="Times New Roman"/>
          <w:sz w:val="24"/>
          <w:szCs w:val="24"/>
        </w:rPr>
        <w:t xml:space="preserve"> инновационной профессиональной деятельности.</w:t>
      </w:r>
    </w:p>
    <w:p w:rsidR="00CE18A3" w:rsidRPr="00CE3D7B" w:rsidRDefault="00CE18A3" w:rsidP="007C5F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3D7B">
        <w:rPr>
          <w:rFonts w:ascii="Times New Roman" w:hAnsi="Times New Roman"/>
          <w:sz w:val="24"/>
          <w:szCs w:val="24"/>
        </w:rPr>
        <w:t>Р</w:t>
      </w:r>
      <w:r w:rsidR="00B540EE" w:rsidRPr="00CE3D7B">
        <w:rPr>
          <w:rFonts w:ascii="Times New Roman" w:hAnsi="Times New Roman"/>
          <w:sz w:val="24"/>
          <w:szCs w:val="24"/>
        </w:rPr>
        <w:t>азработ</w:t>
      </w:r>
      <w:r w:rsidRPr="00CE3D7B">
        <w:rPr>
          <w:rFonts w:ascii="Times New Roman" w:hAnsi="Times New Roman"/>
          <w:sz w:val="24"/>
          <w:szCs w:val="24"/>
        </w:rPr>
        <w:t>аны</w:t>
      </w:r>
      <w:r w:rsidR="00B540EE" w:rsidRPr="00CE3D7B">
        <w:rPr>
          <w:rFonts w:ascii="Times New Roman" w:hAnsi="Times New Roman"/>
          <w:sz w:val="24"/>
          <w:szCs w:val="24"/>
        </w:rPr>
        <w:t xml:space="preserve"> должностны</w:t>
      </w:r>
      <w:r w:rsidRPr="00CE3D7B">
        <w:rPr>
          <w:rFonts w:ascii="Times New Roman" w:hAnsi="Times New Roman"/>
          <w:sz w:val="24"/>
          <w:szCs w:val="24"/>
        </w:rPr>
        <w:t>е</w:t>
      </w:r>
      <w:r w:rsidR="00B540EE" w:rsidRPr="00CE3D7B">
        <w:rPr>
          <w:rFonts w:ascii="Times New Roman" w:hAnsi="Times New Roman"/>
          <w:sz w:val="24"/>
          <w:szCs w:val="24"/>
        </w:rPr>
        <w:t xml:space="preserve"> инструкци</w:t>
      </w:r>
      <w:r w:rsidRPr="00CE3D7B">
        <w:rPr>
          <w:rFonts w:ascii="Times New Roman" w:hAnsi="Times New Roman"/>
          <w:sz w:val="24"/>
          <w:szCs w:val="24"/>
        </w:rPr>
        <w:t>и</w:t>
      </w:r>
      <w:r w:rsidR="00B540EE" w:rsidRPr="00CE3D7B">
        <w:rPr>
          <w:rFonts w:ascii="Times New Roman" w:hAnsi="Times New Roman"/>
          <w:sz w:val="24"/>
          <w:szCs w:val="24"/>
        </w:rPr>
        <w:t>, содержащи</w:t>
      </w:r>
      <w:r w:rsidRPr="00CE3D7B">
        <w:rPr>
          <w:rFonts w:ascii="Times New Roman" w:hAnsi="Times New Roman"/>
          <w:sz w:val="24"/>
          <w:szCs w:val="24"/>
        </w:rPr>
        <w:t>е</w:t>
      </w:r>
      <w:r w:rsidR="00B540EE" w:rsidRPr="00CE3D7B">
        <w:rPr>
          <w:rFonts w:ascii="Times New Roman" w:hAnsi="Times New Roman"/>
          <w:sz w:val="24"/>
          <w:szCs w:val="24"/>
        </w:rPr>
        <w:t xml:space="preserve"> конкретный перечень должностных обязанностей работников, с учетом особенностей организации труда и управления, а также прав, ответственности и компетентности работников образовательной организации</w:t>
      </w:r>
      <w:r w:rsidRPr="00CE3D7B">
        <w:rPr>
          <w:rFonts w:ascii="Times New Roman" w:hAnsi="Times New Roman"/>
          <w:sz w:val="24"/>
          <w:szCs w:val="24"/>
        </w:rPr>
        <w:t>.</w:t>
      </w:r>
      <w:r w:rsidR="00B540EE" w:rsidRPr="00CE3D7B">
        <w:rPr>
          <w:rFonts w:ascii="Times New Roman" w:hAnsi="Times New Roman"/>
          <w:sz w:val="24"/>
          <w:szCs w:val="24"/>
        </w:rPr>
        <w:t xml:space="preserve"> </w:t>
      </w:r>
    </w:p>
    <w:p w:rsidR="00B540EE" w:rsidRPr="00CE3D7B" w:rsidRDefault="00B540EE" w:rsidP="007C5F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E3D7B">
        <w:rPr>
          <w:rFonts w:ascii="Times New Roman" w:hAnsi="Times New Roman"/>
          <w:sz w:val="24"/>
          <w:szCs w:val="24"/>
        </w:rPr>
        <w:t>В основу должностных обязанностей положены представленные в профессиональн</w:t>
      </w:r>
      <w:r w:rsidR="00745B21" w:rsidRPr="00CE3D7B">
        <w:rPr>
          <w:rFonts w:ascii="Times New Roman" w:hAnsi="Times New Roman"/>
          <w:sz w:val="24"/>
          <w:szCs w:val="24"/>
        </w:rPr>
        <w:t>ом</w:t>
      </w:r>
      <w:r w:rsidRPr="00CE3D7B">
        <w:rPr>
          <w:rFonts w:ascii="Times New Roman" w:hAnsi="Times New Roman"/>
          <w:sz w:val="24"/>
          <w:szCs w:val="24"/>
        </w:rPr>
        <w:t xml:space="preserve"> стандарт</w:t>
      </w:r>
      <w:r w:rsidR="00745B21" w:rsidRPr="00CE3D7B">
        <w:rPr>
          <w:rFonts w:ascii="Times New Roman" w:hAnsi="Times New Roman"/>
          <w:sz w:val="24"/>
          <w:szCs w:val="24"/>
        </w:rPr>
        <w:t xml:space="preserve">е </w:t>
      </w:r>
      <w:r w:rsidR="00F479E3" w:rsidRPr="00CE3D7B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="0005174D" w:rsidRPr="00CE3D7B">
        <w:rPr>
          <w:rFonts w:ascii="Times New Roman" w:hAnsi="Times New Roman"/>
          <w:sz w:val="24"/>
          <w:szCs w:val="24"/>
          <w:shd w:val="clear" w:color="auto" w:fill="FFFFFF"/>
        </w:rPr>
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</w:r>
      <w:r w:rsidR="00F479E3" w:rsidRPr="00CE3D7B">
        <w:rPr>
          <w:rFonts w:ascii="Times New Roman" w:hAnsi="Times New Roman"/>
          <w:sz w:val="24"/>
          <w:szCs w:val="24"/>
          <w:shd w:val="clear" w:color="auto" w:fill="FFFFFF"/>
        </w:rPr>
        <w:t xml:space="preserve"> «</w:t>
      </w:r>
      <w:r w:rsidRPr="00CE3D7B">
        <w:rPr>
          <w:rFonts w:ascii="Times New Roman" w:hAnsi="Times New Roman"/>
          <w:sz w:val="24"/>
          <w:szCs w:val="24"/>
        </w:rPr>
        <w:t>обобщенные трудовые функции, которые могут быть поручены работнику, занимающему данную должность.</w:t>
      </w:r>
      <w:proofErr w:type="gramEnd"/>
    </w:p>
    <w:p w:rsidR="008E46E5" w:rsidRPr="00CE3D7B" w:rsidRDefault="00B540EE" w:rsidP="007C5F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3D7B">
        <w:rPr>
          <w:rFonts w:ascii="Times New Roman" w:hAnsi="Times New Roman"/>
          <w:sz w:val="24"/>
          <w:szCs w:val="24"/>
        </w:rPr>
        <w:t xml:space="preserve">Аттестация педагогических работников </w:t>
      </w:r>
      <w:r w:rsidR="0005174D" w:rsidRPr="00CE3D7B">
        <w:rPr>
          <w:rFonts w:ascii="Times New Roman" w:hAnsi="Times New Roman"/>
          <w:sz w:val="24"/>
          <w:szCs w:val="24"/>
        </w:rPr>
        <w:t xml:space="preserve">в соответствии с </w:t>
      </w:r>
      <w:r w:rsidR="00CC6674" w:rsidRPr="00CE3D7B">
        <w:rPr>
          <w:rFonts w:ascii="Times New Roman" w:hAnsi="Times New Roman"/>
          <w:sz w:val="24"/>
          <w:szCs w:val="24"/>
        </w:rPr>
        <w:t>Федеральным з</w:t>
      </w:r>
      <w:r w:rsidR="0005174D" w:rsidRPr="00CE3D7B">
        <w:rPr>
          <w:rFonts w:ascii="Times New Roman" w:hAnsi="Times New Roman"/>
          <w:sz w:val="24"/>
          <w:szCs w:val="24"/>
        </w:rPr>
        <w:t>аконо</w:t>
      </w:r>
      <w:r w:rsidR="00CC6674" w:rsidRPr="00CE3D7B">
        <w:rPr>
          <w:rFonts w:ascii="Times New Roman" w:hAnsi="Times New Roman"/>
          <w:sz w:val="24"/>
          <w:szCs w:val="24"/>
        </w:rPr>
        <w:t>м</w:t>
      </w:r>
      <w:r w:rsidR="00F479E3" w:rsidRPr="00CE3D7B">
        <w:rPr>
          <w:rFonts w:ascii="Times New Roman" w:hAnsi="Times New Roman"/>
          <w:sz w:val="24"/>
          <w:szCs w:val="24"/>
        </w:rPr>
        <w:t xml:space="preserve"> </w:t>
      </w:r>
      <w:r w:rsidR="00CC6674" w:rsidRPr="00CE3D7B">
        <w:rPr>
          <w:rFonts w:ascii="Times New Roman" w:hAnsi="Times New Roman"/>
          <w:sz w:val="24"/>
          <w:szCs w:val="24"/>
        </w:rPr>
        <w:t>«О</w:t>
      </w:r>
      <w:r w:rsidR="0005174D" w:rsidRPr="00CE3D7B">
        <w:rPr>
          <w:rFonts w:ascii="Times New Roman" w:hAnsi="Times New Roman"/>
          <w:sz w:val="24"/>
          <w:szCs w:val="24"/>
        </w:rPr>
        <w:t>б образовании в Российской</w:t>
      </w:r>
      <w:r w:rsidR="0005174D" w:rsidRPr="00CE3D7B">
        <w:rPr>
          <w:rFonts w:ascii="Times New Roman" w:hAnsi="Times New Roman"/>
          <w:sz w:val="24"/>
          <w:szCs w:val="24"/>
        </w:rPr>
        <w:tab/>
      </w:r>
      <w:r w:rsidR="00CC6674" w:rsidRPr="00CE3D7B">
        <w:rPr>
          <w:rFonts w:ascii="Times New Roman" w:hAnsi="Times New Roman"/>
          <w:sz w:val="24"/>
          <w:szCs w:val="24"/>
        </w:rPr>
        <w:t xml:space="preserve"> Ф</w:t>
      </w:r>
      <w:r w:rsidR="0005174D" w:rsidRPr="00CE3D7B">
        <w:rPr>
          <w:rFonts w:ascii="Times New Roman" w:hAnsi="Times New Roman"/>
          <w:sz w:val="24"/>
          <w:szCs w:val="24"/>
        </w:rPr>
        <w:t xml:space="preserve">едерации»  (ст. 49) </w:t>
      </w:r>
      <w:r w:rsidRPr="00CE3D7B">
        <w:rPr>
          <w:rFonts w:ascii="Times New Roman" w:hAnsi="Times New Roman"/>
          <w:sz w:val="24"/>
          <w:szCs w:val="24"/>
        </w:rPr>
        <w:t>проводится в целях подтверждения их соответствия занимаемым должностям на основе оценки их профессиональной деятельности, с учетом желания педагогических работников в целях установления квалификационной категории. Проведение аттестации педагогических работников в целях подтверждения их соответствия занимаемым должностям осуществля</w:t>
      </w:r>
      <w:r w:rsidR="00CE18A3" w:rsidRPr="00CE3D7B">
        <w:rPr>
          <w:rFonts w:ascii="Times New Roman" w:hAnsi="Times New Roman"/>
          <w:sz w:val="24"/>
          <w:szCs w:val="24"/>
        </w:rPr>
        <w:t>ет</w:t>
      </w:r>
      <w:r w:rsidRPr="00CE3D7B">
        <w:rPr>
          <w:rFonts w:ascii="Times New Roman" w:hAnsi="Times New Roman"/>
          <w:sz w:val="24"/>
          <w:szCs w:val="24"/>
        </w:rPr>
        <w:t xml:space="preserve">ся один раз в пять лет на основе оценки их профессиональной деятельности аттестационными комиссиями, самостоятельно формируемыми </w:t>
      </w:r>
      <w:r w:rsidR="00201777" w:rsidRPr="00CE3D7B">
        <w:rPr>
          <w:rFonts w:ascii="Times New Roman" w:hAnsi="Times New Roman"/>
          <w:sz w:val="24"/>
          <w:szCs w:val="24"/>
        </w:rPr>
        <w:t xml:space="preserve">образовательными </w:t>
      </w:r>
      <w:r w:rsidRPr="00CE3D7B">
        <w:rPr>
          <w:rFonts w:ascii="Times New Roman" w:hAnsi="Times New Roman"/>
          <w:sz w:val="24"/>
          <w:szCs w:val="24"/>
        </w:rPr>
        <w:t>организациями.</w:t>
      </w:r>
      <w:r w:rsidR="00CE18A3" w:rsidRPr="00CE3D7B">
        <w:rPr>
          <w:rFonts w:ascii="Times New Roman" w:hAnsi="Times New Roman"/>
          <w:sz w:val="24"/>
          <w:szCs w:val="24"/>
        </w:rPr>
        <w:t xml:space="preserve"> </w:t>
      </w:r>
      <w:r w:rsidRPr="00CE3D7B">
        <w:rPr>
          <w:rFonts w:ascii="Times New Roman" w:hAnsi="Times New Roman"/>
          <w:sz w:val="24"/>
          <w:szCs w:val="24"/>
        </w:rPr>
        <w:t xml:space="preserve"> </w:t>
      </w:r>
      <w:r w:rsidR="00CE18A3" w:rsidRPr="00CE3D7B">
        <w:rPr>
          <w:rFonts w:ascii="Times New Roman" w:hAnsi="Times New Roman"/>
          <w:sz w:val="24"/>
          <w:szCs w:val="24"/>
        </w:rPr>
        <w:t xml:space="preserve">Проведение аттестации педагогических работников в целях подтверждения их соответствия занимаемым должностям осуществляется </w:t>
      </w:r>
      <w:proofErr w:type="gramStart"/>
      <w:r w:rsidR="00CE18A3" w:rsidRPr="00CE3D7B">
        <w:rPr>
          <w:rFonts w:ascii="Times New Roman" w:hAnsi="Times New Roman"/>
          <w:sz w:val="24"/>
          <w:szCs w:val="24"/>
        </w:rPr>
        <w:t>согласно Положения</w:t>
      </w:r>
      <w:proofErr w:type="gramEnd"/>
      <w:r w:rsidR="00CE18A3" w:rsidRPr="00CE3D7B">
        <w:rPr>
          <w:rFonts w:ascii="Times New Roman" w:hAnsi="Times New Roman"/>
          <w:sz w:val="24"/>
          <w:szCs w:val="24"/>
        </w:rPr>
        <w:t xml:space="preserve"> об аттестации педагогических работников с целью подтверждения соответствия занимаемым должностям, утвержденным приказом по школе </w:t>
      </w:r>
      <w:r w:rsidR="00046696" w:rsidRPr="00CE3D7B">
        <w:rPr>
          <w:rFonts w:ascii="Times New Roman" w:hAnsi="Times New Roman"/>
          <w:sz w:val="24"/>
          <w:szCs w:val="24"/>
        </w:rPr>
        <w:t>(ноябрь 2021г.)</w:t>
      </w:r>
    </w:p>
    <w:p w:rsidR="0005174D" w:rsidRPr="00CE3D7B" w:rsidRDefault="00B540EE" w:rsidP="007C5F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3D7B">
        <w:rPr>
          <w:rFonts w:ascii="Times New Roman" w:hAnsi="Times New Roman"/>
          <w:sz w:val="24"/>
          <w:szCs w:val="24"/>
        </w:rPr>
        <w:t xml:space="preserve">Проведение аттестации в целях установления квалификационной категории педагогических работников осуществляется аттестационными комиссиями, формируемыми федеральными органами исполнительной власти, в ведении которых эти организации находятся. Проведение аттестации в отношении педагогических работников образовательных организаций, находящихся в ведении субъекта Российской Федерации, муниципальных и частных организаций, осуществляется аттестационными комиссиями, формируемыми уполномоченными органами государственной власти субъектов Российской Федерации. </w:t>
      </w:r>
    </w:p>
    <w:p w:rsidR="00FD74E1" w:rsidRPr="00CE3D7B" w:rsidRDefault="00B540EE" w:rsidP="007C5F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3D7B">
        <w:rPr>
          <w:rFonts w:ascii="Times New Roman" w:hAnsi="Times New Roman"/>
          <w:sz w:val="24"/>
          <w:szCs w:val="24"/>
        </w:rPr>
        <w:t xml:space="preserve">Порядок проведения аттестации педагогических работников устанавливается федеральным органом исполнительной власти, осуществляющим функции по выработке государственной политики </w:t>
      </w:r>
      <w:r w:rsidR="0005174D" w:rsidRPr="00CE3D7B">
        <w:rPr>
          <w:rFonts w:ascii="Times New Roman" w:hAnsi="Times New Roman"/>
          <w:sz w:val="24"/>
          <w:szCs w:val="24"/>
          <w:shd w:val="clear" w:color="auto" w:fill="FFFFFF"/>
        </w:rPr>
        <w:t>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труда.</w:t>
      </w:r>
      <w:r w:rsidR="00FD74E1" w:rsidRPr="00CE3D7B">
        <w:rPr>
          <w:rFonts w:ascii="Times New Roman" w:hAnsi="Times New Roman"/>
          <w:b/>
          <w:sz w:val="24"/>
          <w:szCs w:val="24"/>
        </w:rPr>
        <w:t xml:space="preserve"> </w:t>
      </w:r>
    </w:p>
    <w:p w:rsidR="00FD74E1" w:rsidRPr="00CE3D7B" w:rsidRDefault="00FD74E1" w:rsidP="007C5F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D7B">
        <w:rPr>
          <w:rFonts w:ascii="Times New Roman" w:hAnsi="Times New Roman"/>
          <w:b/>
          <w:sz w:val="24"/>
          <w:szCs w:val="24"/>
        </w:rPr>
        <w:t xml:space="preserve">Профессиональное развитие и повышение квалификации педагогических работников. </w:t>
      </w:r>
      <w:r w:rsidRPr="00CE3D7B">
        <w:rPr>
          <w:rFonts w:ascii="Times New Roman" w:hAnsi="Times New Roman"/>
          <w:sz w:val="24"/>
          <w:szCs w:val="24"/>
        </w:rPr>
        <w:t>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целом.</w:t>
      </w:r>
    </w:p>
    <w:p w:rsidR="00FD74E1" w:rsidRPr="00CE3D7B" w:rsidRDefault="00FD74E1" w:rsidP="007C5F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3D7B">
        <w:rPr>
          <w:rFonts w:ascii="Times New Roman" w:hAnsi="Times New Roman"/>
          <w:sz w:val="24"/>
          <w:szCs w:val="24"/>
        </w:rPr>
        <w:t>Используются следующ</w:t>
      </w:r>
      <w:r w:rsidR="00046696" w:rsidRPr="00CE3D7B">
        <w:rPr>
          <w:rFonts w:ascii="Times New Roman" w:hAnsi="Times New Roman"/>
          <w:sz w:val="24"/>
          <w:szCs w:val="24"/>
        </w:rPr>
        <w:t>ие формы повышения квалификации</w:t>
      </w:r>
      <w:r w:rsidRPr="00CE3D7B">
        <w:rPr>
          <w:rFonts w:ascii="Times New Roman" w:hAnsi="Times New Roman"/>
          <w:sz w:val="24"/>
          <w:szCs w:val="24"/>
        </w:rPr>
        <w:t>: послевузовское обучение в высших учебных заведениях, в том числе магистратуре, на курсах повышения квалификации; стажировки, участие в конференциях, обучающих семинарах и мастер-классах по отдельным направлениям реализации основной образовательной программы; дистанционное образование; участие в различных педагогических проектах; создание и публикация методических материалов.</w:t>
      </w:r>
    </w:p>
    <w:p w:rsidR="00FD74E1" w:rsidRPr="00CE3D7B" w:rsidRDefault="00FD74E1" w:rsidP="007C5F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3D7B">
        <w:rPr>
          <w:rFonts w:ascii="Times New Roman" w:hAnsi="Times New Roman"/>
          <w:sz w:val="24"/>
          <w:szCs w:val="24"/>
        </w:rPr>
        <w:lastRenderedPageBreak/>
        <w:t>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деятельности, а также определения стимулирующей части фонда оплаты труда.</w:t>
      </w:r>
    </w:p>
    <w:p w:rsidR="00FD74E1" w:rsidRPr="00CE3D7B" w:rsidRDefault="00FD74E1" w:rsidP="007C5F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E3D7B">
        <w:rPr>
          <w:rFonts w:ascii="Times New Roman" w:hAnsi="Times New Roman"/>
          <w:b/>
          <w:sz w:val="24"/>
          <w:szCs w:val="24"/>
        </w:rPr>
        <w:t>Ожидаемый</w:t>
      </w:r>
      <w:proofErr w:type="gramEnd"/>
      <w:r w:rsidRPr="00CE3D7B">
        <w:rPr>
          <w:rFonts w:ascii="Times New Roman" w:hAnsi="Times New Roman"/>
          <w:b/>
          <w:sz w:val="24"/>
          <w:szCs w:val="24"/>
        </w:rPr>
        <w:t xml:space="preserve"> результат повышения квалификации</w:t>
      </w:r>
      <w:r w:rsidRPr="00CE3D7B">
        <w:rPr>
          <w:rFonts w:ascii="Times New Roman" w:hAnsi="Times New Roman"/>
          <w:sz w:val="24"/>
          <w:szCs w:val="24"/>
        </w:rPr>
        <w:t xml:space="preserve"> – профессиональная готовность работников образования к реализации ФГОС ООО:</w:t>
      </w:r>
    </w:p>
    <w:p w:rsidR="00FD74E1" w:rsidRPr="00CE3D7B" w:rsidRDefault="00FD74E1" w:rsidP="003668B9">
      <w:pPr>
        <w:pStyle w:val="a8"/>
        <w:numPr>
          <w:ilvl w:val="0"/>
          <w:numId w:val="1"/>
        </w:numPr>
        <w:tabs>
          <w:tab w:val="left" w:pos="993"/>
        </w:tabs>
        <w:ind w:left="0"/>
        <w:jc w:val="both"/>
        <w:rPr>
          <w:rFonts w:ascii="Times New Roman" w:hAnsi="Times New Roman"/>
        </w:rPr>
      </w:pPr>
      <w:r w:rsidRPr="00CE3D7B">
        <w:rPr>
          <w:rFonts w:ascii="Times New Roman" w:hAnsi="Times New Roman"/>
        </w:rPr>
        <w:t>обеспечение оптимального вхождения работников образования в систему ценностей современного образования;</w:t>
      </w:r>
    </w:p>
    <w:p w:rsidR="00FD74E1" w:rsidRPr="00CE3D7B" w:rsidRDefault="00FD74E1" w:rsidP="003668B9">
      <w:pPr>
        <w:pStyle w:val="a8"/>
        <w:numPr>
          <w:ilvl w:val="0"/>
          <w:numId w:val="1"/>
        </w:numPr>
        <w:tabs>
          <w:tab w:val="left" w:pos="993"/>
        </w:tabs>
        <w:ind w:left="0"/>
        <w:jc w:val="both"/>
        <w:rPr>
          <w:rFonts w:ascii="Times New Roman" w:hAnsi="Times New Roman"/>
        </w:rPr>
      </w:pPr>
      <w:r w:rsidRPr="00CE3D7B">
        <w:rPr>
          <w:rFonts w:ascii="Times New Roman" w:hAnsi="Times New Roman"/>
        </w:rPr>
        <w:t>освоение новой системы требований к структуре основной образовательной программы, результатам ее освоения и условиям реализации, а также системы оценки итогов образовательной деятельности обучающихся;</w:t>
      </w:r>
    </w:p>
    <w:p w:rsidR="00FD74E1" w:rsidRPr="00CE3D7B" w:rsidRDefault="00FD74E1" w:rsidP="003668B9">
      <w:pPr>
        <w:pStyle w:val="a8"/>
        <w:numPr>
          <w:ilvl w:val="0"/>
          <w:numId w:val="1"/>
        </w:numPr>
        <w:tabs>
          <w:tab w:val="left" w:pos="993"/>
        </w:tabs>
        <w:ind w:left="0"/>
        <w:jc w:val="both"/>
        <w:rPr>
          <w:rFonts w:ascii="Times New Roman" w:hAnsi="Times New Roman"/>
        </w:rPr>
      </w:pPr>
      <w:r w:rsidRPr="00CE3D7B">
        <w:rPr>
          <w:rFonts w:ascii="Times New Roman" w:hAnsi="Times New Roman"/>
        </w:rPr>
        <w:t>овладение учебно-методическими и информационно-методическими ресурсами, необходимыми для успешного решения задач ФГОС ООО.</w:t>
      </w:r>
    </w:p>
    <w:p w:rsidR="00FD74E1" w:rsidRPr="00CE3D7B" w:rsidRDefault="00FD74E1" w:rsidP="007C5F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3D7B">
        <w:rPr>
          <w:rFonts w:ascii="Times New Roman" w:hAnsi="Times New Roman"/>
          <w:sz w:val="24"/>
          <w:szCs w:val="24"/>
        </w:rPr>
        <w:t xml:space="preserve">Одним из условий готовности образовательной организации к введению ФГОС ООО является создание системы методической работы, обеспечивающей сопровождение деятельности педагогов на всех этапах реализации требований ФГОС ООО. Организация методической работы планироваться по следующей форме: мероприятия, сроки исполнения, ответственные, подведение итогов, обсуждение результатов. </w:t>
      </w:r>
    </w:p>
    <w:p w:rsidR="00FD74E1" w:rsidRPr="00CE3D7B" w:rsidRDefault="00FD74E1" w:rsidP="007C5F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3D7B">
        <w:rPr>
          <w:rFonts w:ascii="Times New Roman" w:hAnsi="Times New Roman"/>
          <w:sz w:val="24"/>
          <w:szCs w:val="24"/>
        </w:rPr>
        <w:t>Использованы мероприятия:</w:t>
      </w:r>
    </w:p>
    <w:p w:rsidR="00FD74E1" w:rsidRPr="00CE3D7B" w:rsidRDefault="00FD74E1" w:rsidP="007C5F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3D7B">
        <w:rPr>
          <w:rFonts w:ascii="Times New Roman" w:hAnsi="Times New Roman"/>
          <w:sz w:val="24"/>
          <w:szCs w:val="24"/>
        </w:rPr>
        <w:t>1. Семинары, посвященные содержанию и ключевым особенностям ФГОС ООО.</w:t>
      </w:r>
    </w:p>
    <w:p w:rsidR="00FD74E1" w:rsidRPr="00CE3D7B" w:rsidRDefault="00FD74E1" w:rsidP="007C5F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3D7B">
        <w:rPr>
          <w:rFonts w:ascii="Times New Roman" w:hAnsi="Times New Roman"/>
          <w:sz w:val="24"/>
          <w:szCs w:val="24"/>
        </w:rPr>
        <w:t>2. Тренинги для педагогов с целью выявления и соотнесения собственной профессиональной позиции с целями и задачами ФГОС ООО.</w:t>
      </w:r>
    </w:p>
    <w:p w:rsidR="00FD74E1" w:rsidRPr="00CE3D7B" w:rsidRDefault="00FD74E1" w:rsidP="007C5F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3D7B">
        <w:rPr>
          <w:rFonts w:ascii="Times New Roman" w:hAnsi="Times New Roman"/>
          <w:sz w:val="24"/>
          <w:szCs w:val="24"/>
        </w:rPr>
        <w:t>3. Заседания методических объединений учителей, воспитателей по проблемам введения ФГОС ООО.</w:t>
      </w:r>
    </w:p>
    <w:p w:rsidR="00FD74E1" w:rsidRPr="00CE3D7B" w:rsidRDefault="00FD74E1" w:rsidP="007C5F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3D7B">
        <w:rPr>
          <w:rFonts w:ascii="Times New Roman" w:hAnsi="Times New Roman"/>
          <w:sz w:val="24"/>
          <w:szCs w:val="24"/>
        </w:rPr>
        <w:t>4. Участие педагогов в разработке разделов и компонентов основной образовательной программы образовательной организации.</w:t>
      </w:r>
    </w:p>
    <w:p w:rsidR="00FD74E1" w:rsidRPr="00CE3D7B" w:rsidRDefault="00FD74E1" w:rsidP="007C5F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3D7B">
        <w:rPr>
          <w:rFonts w:ascii="Times New Roman" w:hAnsi="Times New Roman"/>
          <w:sz w:val="24"/>
          <w:szCs w:val="24"/>
        </w:rPr>
        <w:t>5. Участие педагогов в разработке и апробации оценки эффективности работы в условиях внедрения ФГОС ООО и новой системы оплаты труда.</w:t>
      </w:r>
    </w:p>
    <w:p w:rsidR="00FD74E1" w:rsidRPr="00CE3D7B" w:rsidRDefault="00FD74E1" w:rsidP="007C5F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3D7B">
        <w:rPr>
          <w:rFonts w:ascii="Times New Roman" w:hAnsi="Times New Roman"/>
          <w:sz w:val="24"/>
          <w:szCs w:val="24"/>
        </w:rPr>
        <w:t xml:space="preserve">6. Участие педагогов в проведении мастер-классов, круглых столов, стажерских площадок, «открытых» уроков, внеурочных занятий и мероприятий по отдельным направлениям введения и реализации ФГОС ООО. </w:t>
      </w:r>
    </w:p>
    <w:p w:rsidR="00C66BC6" w:rsidRPr="00CE3D7B" w:rsidRDefault="00B540EE" w:rsidP="007C5F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3D7B">
        <w:rPr>
          <w:rFonts w:ascii="Times New Roman" w:hAnsi="Times New Roman"/>
          <w:sz w:val="24"/>
          <w:szCs w:val="24"/>
        </w:rPr>
        <w:t xml:space="preserve">Образовательная организация укомплектована вспомогательным персоналом. </w:t>
      </w:r>
    </w:p>
    <w:p w:rsidR="00AA2273" w:rsidRPr="00CE3D7B" w:rsidRDefault="00AA2273" w:rsidP="00AA2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A2273" w:rsidRPr="00CE3D7B" w:rsidRDefault="00AA2273" w:rsidP="00AA2273">
      <w:pPr>
        <w:pStyle w:val="a8"/>
        <w:jc w:val="center"/>
        <w:rPr>
          <w:rFonts w:ascii="Times New Roman" w:hAnsi="Times New Roman"/>
          <w:b/>
          <w:bCs/>
          <w:color w:val="000000"/>
        </w:rPr>
      </w:pPr>
      <w:r w:rsidRPr="00CE3D7B">
        <w:rPr>
          <w:rFonts w:ascii="Times New Roman" w:hAnsi="Times New Roman"/>
          <w:b/>
          <w:bCs/>
          <w:color w:val="000000"/>
        </w:rPr>
        <w:t>Оценка кадрового обеспечения</w:t>
      </w:r>
    </w:p>
    <w:p w:rsidR="00AA2273" w:rsidRPr="00CE3D7B" w:rsidRDefault="00AA2273" w:rsidP="00AA2273">
      <w:pPr>
        <w:pStyle w:val="af1"/>
        <w:ind w:firstLine="567"/>
        <w:rPr>
          <w:sz w:val="24"/>
          <w:szCs w:val="24"/>
        </w:rPr>
      </w:pPr>
      <w:r w:rsidRPr="00CE3D7B">
        <w:rPr>
          <w:sz w:val="24"/>
          <w:szCs w:val="24"/>
        </w:rPr>
        <w:t xml:space="preserve">В целях повышения качества подготовки обучающихся  в школе проводится целенаправленная кадровая политика. </w:t>
      </w:r>
    </w:p>
    <w:p w:rsidR="00AA2273" w:rsidRPr="00CE3D7B" w:rsidRDefault="00AA2273" w:rsidP="00AA2273">
      <w:pPr>
        <w:pStyle w:val="af1"/>
        <w:spacing w:line="276" w:lineRule="auto"/>
        <w:ind w:firstLine="0"/>
        <w:rPr>
          <w:sz w:val="24"/>
          <w:szCs w:val="24"/>
        </w:rPr>
      </w:pPr>
      <w:r w:rsidRPr="00CE3D7B">
        <w:rPr>
          <w:sz w:val="24"/>
          <w:szCs w:val="24"/>
        </w:rPr>
        <w:t>Приоритетные цели школы.</w:t>
      </w:r>
    </w:p>
    <w:p w:rsidR="00AA2273" w:rsidRPr="00CE3D7B" w:rsidRDefault="00AA2273" w:rsidP="003668B9">
      <w:pPr>
        <w:pStyle w:val="a8"/>
        <w:numPr>
          <w:ilvl w:val="0"/>
          <w:numId w:val="14"/>
        </w:numPr>
        <w:tabs>
          <w:tab w:val="left" w:pos="851"/>
          <w:tab w:val="left" w:pos="1134"/>
        </w:tabs>
        <w:spacing w:line="276" w:lineRule="auto"/>
        <w:jc w:val="both"/>
        <w:rPr>
          <w:rFonts w:ascii="Times New Roman" w:hAnsi="Times New Roman"/>
        </w:rPr>
      </w:pPr>
      <w:r w:rsidRPr="00CE3D7B">
        <w:rPr>
          <w:rFonts w:ascii="Times New Roman" w:hAnsi="Times New Roman"/>
        </w:rPr>
        <w:t>Индивидуализация образования на основе интересов, потребностей и возможностей всех участников образовательного процесса.</w:t>
      </w:r>
    </w:p>
    <w:p w:rsidR="00AA2273" w:rsidRPr="00CE3D7B" w:rsidRDefault="00AA2273" w:rsidP="003668B9">
      <w:pPr>
        <w:pStyle w:val="a8"/>
        <w:numPr>
          <w:ilvl w:val="0"/>
          <w:numId w:val="14"/>
        </w:numPr>
        <w:tabs>
          <w:tab w:val="left" w:pos="851"/>
          <w:tab w:val="left" w:pos="1134"/>
        </w:tabs>
        <w:spacing w:line="276" w:lineRule="auto"/>
        <w:jc w:val="both"/>
        <w:rPr>
          <w:rFonts w:ascii="Times New Roman" w:hAnsi="Times New Roman"/>
        </w:rPr>
      </w:pPr>
      <w:r w:rsidRPr="00CE3D7B">
        <w:rPr>
          <w:rFonts w:ascii="Times New Roman" w:hAnsi="Times New Roman"/>
        </w:rPr>
        <w:t xml:space="preserve">Осуществление образовательной деятельности на основе современных образовательных и </w:t>
      </w:r>
      <w:proofErr w:type="gramStart"/>
      <w:r w:rsidRPr="00CE3D7B">
        <w:rPr>
          <w:rFonts w:ascii="Times New Roman" w:hAnsi="Times New Roman"/>
        </w:rPr>
        <w:t>цифровых</w:t>
      </w:r>
      <w:proofErr w:type="gramEnd"/>
      <w:r w:rsidRPr="00CE3D7B">
        <w:rPr>
          <w:rFonts w:ascii="Times New Roman" w:hAnsi="Times New Roman"/>
        </w:rPr>
        <w:t xml:space="preserve"> технологий.</w:t>
      </w:r>
    </w:p>
    <w:p w:rsidR="00AA2273" w:rsidRPr="00CE3D7B" w:rsidRDefault="00AA2273" w:rsidP="003668B9">
      <w:pPr>
        <w:pStyle w:val="a8"/>
        <w:numPr>
          <w:ilvl w:val="0"/>
          <w:numId w:val="14"/>
        </w:numPr>
        <w:tabs>
          <w:tab w:val="left" w:pos="851"/>
          <w:tab w:val="left" w:pos="1134"/>
        </w:tabs>
        <w:spacing w:line="276" w:lineRule="auto"/>
        <w:jc w:val="both"/>
        <w:rPr>
          <w:rFonts w:ascii="Times New Roman" w:hAnsi="Times New Roman"/>
        </w:rPr>
      </w:pPr>
      <w:r w:rsidRPr="00CE3D7B">
        <w:rPr>
          <w:rFonts w:ascii="Times New Roman" w:hAnsi="Times New Roman"/>
        </w:rPr>
        <w:t xml:space="preserve">Интеграция ресурсов </w:t>
      </w:r>
      <w:proofErr w:type="gramStart"/>
      <w:r w:rsidRPr="00CE3D7B">
        <w:rPr>
          <w:rFonts w:ascii="Times New Roman" w:hAnsi="Times New Roman"/>
        </w:rPr>
        <w:t>внутренней</w:t>
      </w:r>
      <w:proofErr w:type="gramEnd"/>
      <w:r w:rsidRPr="00CE3D7B">
        <w:rPr>
          <w:rFonts w:ascii="Times New Roman" w:hAnsi="Times New Roman"/>
        </w:rPr>
        <w:t xml:space="preserve"> системы качества образования (условий, процессов, результатов).</w:t>
      </w:r>
    </w:p>
    <w:p w:rsidR="00AA2273" w:rsidRPr="00CE3D7B" w:rsidRDefault="00AA2273" w:rsidP="00AA2273">
      <w:pPr>
        <w:pStyle w:val="af1"/>
        <w:spacing w:line="276" w:lineRule="auto"/>
        <w:ind w:firstLine="0"/>
        <w:rPr>
          <w:sz w:val="24"/>
          <w:szCs w:val="24"/>
        </w:rPr>
      </w:pPr>
      <w:r w:rsidRPr="00CE3D7B">
        <w:rPr>
          <w:sz w:val="24"/>
          <w:szCs w:val="24"/>
        </w:rPr>
        <w:t>В целях повышения качества подготовки обучающихся в школе проводится целенаправленная кадровая политика. Основная цель 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p w:rsidR="00AA2273" w:rsidRPr="00CE3D7B" w:rsidRDefault="00AA2273" w:rsidP="00AA2273">
      <w:pPr>
        <w:pStyle w:val="af1"/>
        <w:spacing w:line="276" w:lineRule="auto"/>
        <w:ind w:firstLine="567"/>
        <w:rPr>
          <w:sz w:val="24"/>
          <w:szCs w:val="24"/>
        </w:rPr>
      </w:pPr>
      <w:r w:rsidRPr="00CE3D7B">
        <w:rPr>
          <w:sz w:val="24"/>
          <w:szCs w:val="24"/>
        </w:rPr>
        <w:lastRenderedPageBreak/>
        <w:t>На период самообследования образовательный проце</w:t>
      </w:r>
      <w:proofErr w:type="gramStart"/>
      <w:r w:rsidRPr="00CE3D7B">
        <w:rPr>
          <w:sz w:val="24"/>
          <w:szCs w:val="24"/>
        </w:rPr>
        <w:t>сс в Шк</w:t>
      </w:r>
      <w:proofErr w:type="gramEnd"/>
      <w:r w:rsidRPr="00CE3D7B">
        <w:rPr>
          <w:sz w:val="24"/>
          <w:szCs w:val="24"/>
        </w:rPr>
        <w:t xml:space="preserve">оле осуществляют 54 педагога и 2 внешних совместителя. </w:t>
      </w:r>
      <w:proofErr w:type="gramStart"/>
      <w:r w:rsidRPr="00CE3D7B">
        <w:rPr>
          <w:sz w:val="24"/>
          <w:szCs w:val="24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 образовательная деятельность в школе обеспечена квалифицированным профессиональным педагогическим составом; создана устойчивая целевая кадровая система, в которой осуществляется подготовка новых кадров из числа собственных выпускников, кадровый потенциал Школы динамично развивается на основе целенаправленной работы по повышению квалификации педагогов.</w:t>
      </w:r>
      <w:proofErr w:type="gramEnd"/>
      <w:r w:rsidRPr="00CE3D7B">
        <w:rPr>
          <w:sz w:val="24"/>
          <w:szCs w:val="24"/>
        </w:rPr>
        <w:t xml:space="preserve"> В</w:t>
      </w:r>
      <w:r w:rsidRPr="00CE3D7B">
        <w:rPr>
          <w:spacing w:val="1"/>
          <w:sz w:val="24"/>
          <w:szCs w:val="24"/>
        </w:rPr>
        <w:t xml:space="preserve"> </w:t>
      </w:r>
      <w:r w:rsidRPr="00CE3D7B">
        <w:rPr>
          <w:sz w:val="24"/>
          <w:szCs w:val="24"/>
        </w:rPr>
        <w:t>школе</w:t>
      </w:r>
      <w:r w:rsidRPr="00CE3D7B">
        <w:rPr>
          <w:spacing w:val="1"/>
          <w:sz w:val="24"/>
          <w:szCs w:val="24"/>
        </w:rPr>
        <w:t xml:space="preserve"> </w:t>
      </w:r>
      <w:r w:rsidRPr="00CE3D7B">
        <w:rPr>
          <w:sz w:val="24"/>
          <w:szCs w:val="24"/>
        </w:rPr>
        <w:t>уделяется</w:t>
      </w:r>
      <w:r w:rsidRPr="00CE3D7B">
        <w:rPr>
          <w:spacing w:val="1"/>
          <w:sz w:val="24"/>
          <w:szCs w:val="24"/>
        </w:rPr>
        <w:t xml:space="preserve"> </w:t>
      </w:r>
      <w:r w:rsidRPr="00CE3D7B">
        <w:rPr>
          <w:sz w:val="24"/>
          <w:szCs w:val="24"/>
        </w:rPr>
        <w:t>внимание</w:t>
      </w:r>
      <w:r w:rsidRPr="00CE3D7B">
        <w:rPr>
          <w:spacing w:val="1"/>
          <w:sz w:val="24"/>
          <w:szCs w:val="24"/>
        </w:rPr>
        <w:t xml:space="preserve"> </w:t>
      </w:r>
      <w:r w:rsidRPr="00CE3D7B">
        <w:rPr>
          <w:sz w:val="24"/>
          <w:szCs w:val="24"/>
        </w:rPr>
        <w:t>развитию</w:t>
      </w:r>
      <w:r w:rsidRPr="00CE3D7B">
        <w:rPr>
          <w:spacing w:val="1"/>
          <w:sz w:val="24"/>
          <w:szCs w:val="24"/>
        </w:rPr>
        <w:t xml:space="preserve"> </w:t>
      </w:r>
      <w:r w:rsidRPr="00CE3D7B">
        <w:rPr>
          <w:sz w:val="24"/>
          <w:szCs w:val="24"/>
        </w:rPr>
        <w:t>молодых</w:t>
      </w:r>
      <w:r w:rsidRPr="00CE3D7B">
        <w:rPr>
          <w:spacing w:val="1"/>
          <w:sz w:val="24"/>
          <w:szCs w:val="24"/>
        </w:rPr>
        <w:t xml:space="preserve"> </w:t>
      </w:r>
      <w:r w:rsidRPr="00CE3D7B">
        <w:rPr>
          <w:sz w:val="24"/>
          <w:szCs w:val="24"/>
        </w:rPr>
        <w:t>учителей.</w:t>
      </w:r>
      <w:r w:rsidRPr="00CE3D7B">
        <w:rPr>
          <w:spacing w:val="1"/>
          <w:sz w:val="24"/>
          <w:szCs w:val="24"/>
        </w:rPr>
        <w:t xml:space="preserve"> </w:t>
      </w:r>
      <w:r w:rsidRPr="00CE3D7B">
        <w:rPr>
          <w:sz w:val="24"/>
          <w:szCs w:val="24"/>
        </w:rPr>
        <w:t>Осуществляется</w:t>
      </w:r>
      <w:r w:rsidRPr="00CE3D7B">
        <w:rPr>
          <w:spacing w:val="1"/>
          <w:sz w:val="24"/>
          <w:szCs w:val="24"/>
        </w:rPr>
        <w:t xml:space="preserve"> </w:t>
      </w:r>
      <w:r w:rsidRPr="00CE3D7B">
        <w:rPr>
          <w:sz w:val="24"/>
          <w:szCs w:val="24"/>
        </w:rPr>
        <w:t>методическая</w:t>
      </w:r>
      <w:r w:rsidRPr="00CE3D7B">
        <w:rPr>
          <w:spacing w:val="-2"/>
          <w:sz w:val="24"/>
          <w:szCs w:val="24"/>
        </w:rPr>
        <w:t xml:space="preserve"> </w:t>
      </w:r>
      <w:r w:rsidRPr="00CE3D7B">
        <w:rPr>
          <w:sz w:val="24"/>
          <w:szCs w:val="24"/>
        </w:rPr>
        <w:t>и</w:t>
      </w:r>
      <w:r w:rsidRPr="00CE3D7B">
        <w:rPr>
          <w:spacing w:val="-1"/>
          <w:sz w:val="24"/>
          <w:szCs w:val="24"/>
        </w:rPr>
        <w:t xml:space="preserve"> </w:t>
      </w:r>
      <w:r w:rsidRPr="00CE3D7B">
        <w:rPr>
          <w:sz w:val="24"/>
          <w:szCs w:val="24"/>
        </w:rPr>
        <w:t>организационная</w:t>
      </w:r>
      <w:r w:rsidRPr="00CE3D7B">
        <w:rPr>
          <w:spacing w:val="-1"/>
          <w:sz w:val="24"/>
          <w:szCs w:val="24"/>
        </w:rPr>
        <w:t xml:space="preserve"> </w:t>
      </w:r>
      <w:r w:rsidRPr="00CE3D7B">
        <w:rPr>
          <w:sz w:val="24"/>
          <w:szCs w:val="24"/>
        </w:rPr>
        <w:t>помощь</w:t>
      </w:r>
      <w:r w:rsidRPr="00CE3D7B">
        <w:rPr>
          <w:spacing w:val="-2"/>
          <w:sz w:val="24"/>
          <w:szCs w:val="24"/>
        </w:rPr>
        <w:t xml:space="preserve"> </w:t>
      </w:r>
      <w:r w:rsidRPr="00CE3D7B">
        <w:rPr>
          <w:sz w:val="24"/>
          <w:szCs w:val="24"/>
        </w:rPr>
        <w:t>молодым</w:t>
      </w:r>
      <w:r w:rsidRPr="00CE3D7B">
        <w:rPr>
          <w:spacing w:val="-2"/>
          <w:sz w:val="24"/>
          <w:szCs w:val="24"/>
        </w:rPr>
        <w:t xml:space="preserve"> </w:t>
      </w:r>
      <w:r w:rsidRPr="00CE3D7B">
        <w:rPr>
          <w:sz w:val="24"/>
          <w:szCs w:val="24"/>
        </w:rPr>
        <w:t>специалистам.</w:t>
      </w:r>
    </w:p>
    <w:p w:rsidR="00AA2273" w:rsidRPr="00CE3D7B" w:rsidRDefault="00AA2273" w:rsidP="00AA2273">
      <w:pPr>
        <w:pStyle w:val="af1"/>
        <w:rPr>
          <w:sz w:val="24"/>
          <w:szCs w:val="24"/>
        </w:rPr>
      </w:pPr>
    </w:p>
    <w:p w:rsidR="00AA2273" w:rsidRPr="00CE3D7B" w:rsidRDefault="00AA2273" w:rsidP="00AA2273">
      <w:pPr>
        <w:pStyle w:val="af1"/>
        <w:ind w:firstLine="0"/>
        <w:rPr>
          <w:b/>
          <w:sz w:val="24"/>
          <w:szCs w:val="24"/>
        </w:rPr>
      </w:pPr>
      <w:r w:rsidRPr="00CE3D7B">
        <w:rPr>
          <w:b/>
          <w:sz w:val="24"/>
          <w:szCs w:val="24"/>
        </w:rPr>
        <w:t>Распределение педагогов по возрасту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964"/>
        <w:gridCol w:w="1049"/>
        <w:gridCol w:w="1049"/>
        <w:gridCol w:w="1049"/>
        <w:gridCol w:w="1049"/>
        <w:gridCol w:w="1049"/>
        <w:gridCol w:w="1049"/>
        <w:gridCol w:w="964"/>
        <w:gridCol w:w="850"/>
      </w:tblGrid>
      <w:tr w:rsidR="00AA2273" w:rsidRPr="00CE3D7B" w:rsidTr="00CE3D7B">
        <w:trPr>
          <w:trHeight w:val="456"/>
        </w:trPr>
        <w:tc>
          <w:tcPr>
            <w:tcW w:w="1134" w:type="dxa"/>
          </w:tcPr>
          <w:p w:rsidR="00AA2273" w:rsidRPr="00CE3D7B" w:rsidRDefault="00AA2273" w:rsidP="00AA2273">
            <w:pPr>
              <w:pStyle w:val="af1"/>
              <w:ind w:firstLine="0"/>
              <w:jc w:val="center"/>
              <w:rPr>
                <w:b/>
                <w:sz w:val="24"/>
                <w:szCs w:val="24"/>
              </w:rPr>
            </w:pPr>
            <w:r w:rsidRPr="00CE3D7B">
              <w:rPr>
                <w:b/>
                <w:sz w:val="24"/>
                <w:szCs w:val="24"/>
              </w:rPr>
              <w:t>Моложе</w:t>
            </w:r>
          </w:p>
          <w:p w:rsidR="00AA2273" w:rsidRPr="00CE3D7B" w:rsidRDefault="00AA2273" w:rsidP="00AA2273">
            <w:pPr>
              <w:pStyle w:val="af1"/>
              <w:ind w:firstLine="0"/>
              <w:jc w:val="center"/>
              <w:rPr>
                <w:b/>
                <w:sz w:val="24"/>
                <w:szCs w:val="24"/>
              </w:rPr>
            </w:pPr>
            <w:r w:rsidRPr="00CE3D7B">
              <w:rPr>
                <w:b/>
                <w:sz w:val="24"/>
                <w:szCs w:val="24"/>
              </w:rPr>
              <w:t>25 лет</w:t>
            </w:r>
          </w:p>
        </w:tc>
        <w:tc>
          <w:tcPr>
            <w:tcW w:w="964" w:type="dxa"/>
          </w:tcPr>
          <w:p w:rsidR="00AA2273" w:rsidRPr="00CE3D7B" w:rsidRDefault="00AA2273" w:rsidP="00AA2273">
            <w:pPr>
              <w:pStyle w:val="af1"/>
              <w:ind w:firstLine="0"/>
              <w:jc w:val="center"/>
              <w:rPr>
                <w:b/>
                <w:sz w:val="24"/>
                <w:szCs w:val="24"/>
              </w:rPr>
            </w:pPr>
            <w:r w:rsidRPr="00CE3D7B">
              <w:rPr>
                <w:b/>
                <w:sz w:val="24"/>
                <w:szCs w:val="24"/>
              </w:rPr>
              <w:t>26-30</w:t>
            </w:r>
          </w:p>
          <w:p w:rsidR="00AA2273" w:rsidRPr="00CE3D7B" w:rsidRDefault="00AA2273" w:rsidP="00AA2273">
            <w:pPr>
              <w:pStyle w:val="af1"/>
              <w:ind w:firstLine="0"/>
              <w:jc w:val="center"/>
              <w:rPr>
                <w:b/>
                <w:sz w:val="24"/>
                <w:szCs w:val="24"/>
              </w:rPr>
            </w:pPr>
            <w:r w:rsidRPr="00CE3D7B">
              <w:rPr>
                <w:b/>
                <w:sz w:val="24"/>
                <w:szCs w:val="24"/>
              </w:rPr>
              <w:t>лет</w:t>
            </w:r>
          </w:p>
        </w:tc>
        <w:tc>
          <w:tcPr>
            <w:tcW w:w="1049" w:type="dxa"/>
          </w:tcPr>
          <w:p w:rsidR="00AA2273" w:rsidRPr="00CE3D7B" w:rsidRDefault="00AA2273" w:rsidP="00AA2273">
            <w:pPr>
              <w:pStyle w:val="af1"/>
              <w:ind w:firstLine="0"/>
              <w:jc w:val="center"/>
              <w:rPr>
                <w:b/>
                <w:sz w:val="24"/>
                <w:szCs w:val="24"/>
              </w:rPr>
            </w:pPr>
            <w:r w:rsidRPr="00CE3D7B">
              <w:rPr>
                <w:b/>
                <w:sz w:val="24"/>
                <w:szCs w:val="24"/>
              </w:rPr>
              <w:t>31-35 лет</w:t>
            </w:r>
          </w:p>
        </w:tc>
        <w:tc>
          <w:tcPr>
            <w:tcW w:w="1049" w:type="dxa"/>
          </w:tcPr>
          <w:p w:rsidR="00AA2273" w:rsidRPr="00CE3D7B" w:rsidRDefault="00AA2273" w:rsidP="00AA2273">
            <w:pPr>
              <w:pStyle w:val="af1"/>
              <w:ind w:firstLine="0"/>
              <w:jc w:val="center"/>
              <w:rPr>
                <w:b/>
                <w:sz w:val="24"/>
                <w:szCs w:val="24"/>
              </w:rPr>
            </w:pPr>
            <w:r w:rsidRPr="00CE3D7B">
              <w:rPr>
                <w:b/>
                <w:sz w:val="24"/>
                <w:szCs w:val="24"/>
              </w:rPr>
              <w:t>36-40</w:t>
            </w:r>
          </w:p>
          <w:p w:rsidR="00AA2273" w:rsidRPr="00CE3D7B" w:rsidRDefault="00AA2273" w:rsidP="00AA2273">
            <w:pPr>
              <w:pStyle w:val="af1"/>
              <w:ind w:firstLine="0"/>
              <w:jc w:val="center"/>
              <w:rPr>
                <w:b/>
                <w:sz w:val="24"/>
                <w:szCs w:val="24"/>
              </w:rPr>
            </w:pPr>
            <w:r w:rsidRPr="00CE3D7B">
              <w:rPr>
                <w:b/>
                <w:sz w:val="24"/>
                <w:szCs w:val="24"/>
              </w:rPr>
              <w:t>лет</w:t>
            </w:r>
          </w:p>
        </w:tc>
        <w:tc>
          <w:tcPr>
            <w:tcW w:w="1049" w:type="dxa"/>
          </w:tcPr>
          <w:p w:rsidR="00AA2273" w:rsidRPr="00CE3D7B" w:rsidRDefault="00AA2273" w:rsidP="00AA2273">
            <w:pPr>
              <w:pStyle w:val="af1"/>
              <w:ind w:firstLine="0"/>
              <w:jc w:val="center"/>
              <w:rPr>
                <w:b/>
                <w:sz w:val="24"/>
                <w:szCs w:val="24"/>
              </w:rPr>
            </w:pPr>
            <w:r w:rsidRPr="00CE3D7B">
              <w:rPr>
                <w:b/>
                <w:sz w:val="24"/>
                <w:szCs w:val="24"/>
              </w:rPr>
              <w:t>41-45</w:t>
            </w:r>
          </w:p>
          <w:p w:rsidR="00AA2273" w:rsidRPr="00CE3D7B" w:rsidRDefault="00AA2273" w:rsidP="00AA2273">
            <w:pPr>
              <w:pStyle w:val="af1"/>
              <w:ind w:firstLine="0"/>
              <w:jc w:val="center"/>
              <w:rPr>
                <w:b/>
                <w:sz w:val="24"/>
                <w:szCs w:val="24"/>
              </w:rPr>
            </w:pPr>
            <w:r w:rsidRPr="00CE3D7B">
              <w:rPr>
                <w:b/>
                <w:sz w:val="24"/>
                <w:szCs w:val="24"/>
              </w:rPr>
              <w:t>лет</w:t>
            </w:r>
          </w:p>
        </w:tc>
        <w:tc>
          <w:tcPr>
            <w:tcW w:w="1049" w:type="dxa"/>
          </w:tcPr>
          <w:p w:rsidR="00AA2273" w:rsidRPr="00CE3D7B" w:rsidRDefault="00AA2273" w:rsidP="00AA2273">
            <w:pPr>
              <w:pStyle w:val="af1"/>
              <w:ind w:firstLine="0"/>
              <w:jc w:val="center"/>
              <w:rPr>
                <w:b/>
                <w:sz w:val="24"/>
                <w:szCs w:val="24"/>
              </w:rPr>
            </w:pPr>
            <w:r w:rsidRPr="00CE3D7B">
              <w:rPr>
                <w:b/>
                <w:sz w:val="24"/>
                <w:szCs w:val="24"/>
              </w:rPr>
              <w:t>46-50</w:t>
            </w:r>
          </w:p>
          <w:p w:rsidR="00AA2273" w:rsidRPr="00CE3D7B" w:rsidRDefault="00AA2273" w:rsidP="00AA2273">
            <w:pPr>
              <w:pStyle w:val="af1"/>
              <w:ind w:firstLine="0"/>
              <w:jc w:val="center"/>
              <w:rPr>
                <w:b/>
                <w:sz w:val="24"/>
                <w:szCs w:val="24"/>
              </w:rPr>
            </w:pPr>
            <w:r w:rsidRPr="00CE3D7B">
              <w:rPr>
                <w:b/>
                <w:sz w:val="24"/>
                <w:szCs w:val="24"/>
              </w:rPr>
              <w:t>лет</w:t>
            </w:r>
          </w:p>
        </w:tc>
        <w:tc>
          <w:tcPr>
            <w:tcW w:w="1049" w:type="dxa"/>
          </w:tcPr>
          <w:p w:rsidR="00AA2273" w:rsidRPr="00CE3D7B" w:rsidRDefault="00AA2273" w:rsidP="00AA2273">
            <w:pPr>
              <w:pStyle w:val="af1"/>
              <w:ind w:firstLine="0"/>
              <w:jc w:val="center"/>
              <w:rPr>
                <w:b/>
                <w:sz w:val="24"/>
                <w:szCs w:val="24"/>
              </w:rPr>
            </w:pPr>
            <w:r w:rsidRPr="00CE3D7B">
              <w:rPr>
                <w:b/>
                <w:sz w:val="24"/>
                <w:szCs w:val="24"/>
              </w:rPr>
              <w:t>51-55</w:t>
            </w:r>
          </w:p>
          <w:p w:rsidR="00AA2273" w:rsidRPr="00CE3D7B" w:rsidRDefault="00AA2273" w:rsidP="00AA2273">
            <w:pPr>
              <w:pStyle w:val="af1"/>
              <w:ind w:firstLine="0"/>
              <w:jc w:val="center"/>
              <w:rPr>
                <w:b/>
                <w:sz w:val="24"/>
                <w:szCs w:val="24"/>
              </w:rPr>
            </w:pPr>
            <w:r w:rsidRPr="00CE3D7B">
              <w:rPr>
                <w:b/>
                <w:sz w:val="24"/>
                <w:szCs w:val="24"/>
              </w:rPr>
              <w:t>лет</w:t>
            </w:r>
          </w:p>
        </w:tc>
        <w:tc>
          <w:tcPr>
            <w:tcW w:w="1049" w:type="dxa"/>
          </w:tcPr>
          <w:p w:rsidR="00AA2273" w:rsidRPr="00CE3D7B" w:rsidRDefault="00AA2273" w:rsidP="00AA2273">
            <w:pPr>
              <w:pStyle w:val="af1"/>
              <w:ind w:firstLine="0"/>
              <w:jc w:val="center"/>
              <w:rPr>
                <w:b/>
                <w:sz w:val="24"/>
                <w:szCs w:val="24"/>
              </w:rPr>
            </w:pPr>
            <w:r w:rsidRPr="00CE3D7B">
              <w:rPr>
                <w:b/>
                <w:sz w:val="24"/>
                <w:szCs w:val="24"/>
              </w:rPr>
              <w:t>56-60</w:t>
            </w:r>
          </w:p>
          <w:p w:rsidR="00AA2273" w:rsidRPr="00CE3D7B" w:rsidRDefault="00AA2273" w:rsidP="00AA2273">
            <w:pPr>
              <w:pStyle w:val="af1"/>
              <w:ind w:firstLine="0"/>
              <w:jc w:val="center"/>
              <w:rPr>
                <w:b/>
                <w:sz w:val="24"/>
                <w:szCs w:val="24"/>
              </w:rPr>
            </w:pPr>
            <w:r w:rsidRPr="00CE3D7B">
              <w:rPr>
                <w:b/>
                <w:sz w:val="24"/>
                <w:szCs w:val="24"/>
              </w:rPr>
              <w:t>лет</w:t>
            </w:r>
          </w:p>
        </w:tc>
        <w:tc>
          <w:tcPr>
            <w:tcW w:w="964" w:type="dxa"/>
          </w:tcPr>
          <w:p w:rsidR="00AA2273" w:rsidRPr="00CE3D7B" w:rsidRDefault="00AA2273" w:rsidP="00AA2273">
            <w:pPr>
              <w:pStyle w:val="af1"/>
              <w:ind w:firstLine="0"/>
              <w:jc w:val="center"/>
              <w:rPr>
                <w:b/>
                <w:sz w:val="24"/>
                <w:szCs w:val="24"/>
              </w:rPr>
            </w:pPr>
            <w:r w:rsidRPr="00CE3D7B">
              <w:rPr>
                <w:b/>
                <w:sz w:val="24"/>
                <w:szCs w:val="24"/>
              </w:rPr>
              <w:t>61-65</w:t>
            </w:r>
          </w:p>
          <w:p w:rsidR="00AA2273" w:rsidRPr="00CE3D7B" w:rsidRDefault="00AA2273" w:rsidP="00AA2273">
            <w:pPr>
              <w:pStyle w:val="af1"/>
              <w:ind w:firstLine="0"/>
              <w:jc w:val="center"/>
              <w:rPr>
                <w:b/>
                <w:sz w:val="24"/>
                <w:szCs w:val="24"/>
              </w:rPr>
            </w:pPr>
            <w:r w:rsidRPr="00CE3D7B">
              <w:rPr>
                <w:b/>
                <w:sz w:val="24"/>
                <w:szCs w:val="24"/>
              </w:rPr>
              <w:t>лет</w:t>
            </w:r>
          </w:p>
        </w:tc>
        <w:tc>
          <w:tcPr>
            <w:tcW w:w="850" w:type="dxa"/>
          </w:tcPr>
          <w:p w:rsidR="00AA2273" w:rsidRPr="00CE3D7B" w:rsidRDefault="00AA2273" w:rsidP="00AA2273">
            <w:pPr>
              <w:pStyle w:val="af1"/>
              <w:ind w:firstLine="0"/>
              <w:jc w:val="center"/>
              <w:rPr>
                <w:b/>
                <w:sz w:val="24"/>
                <w:szCs w:val="24"/>
              </w:rPr>
            </w:pPr>
            <w:r w:rsidRPr="00CE3D7B">
              <w:rPr>
                <w:b/>
                <w:sz w:val="24"/>
                <w:szCs w:val="24"/>
              </w:rPr>
              <w:t>66-70</w:t>
            </w:r>
          </w:p>
          <w:p w:rsidR="00AA2273" w:rsidRPr="00CE3D7B" w:rsidRDefault="00AA2273" w:rsidP="00AA2273">
            <w:pPr>
              <w:pStyle w:val="af1"/>
              <w:ind w:firstLine="0"/>
              <w:jc w:val="center"/>
              <w:rPr>
                <w:b/>
                <w:sz w:val="24"/>
                <w:szCs w:val="24"/>
              </w:rPr>
            </w:pPr>
            <w:r w:rsidRPr="00CE3D7B">
              <w:rPr>
                <w:b/>
                <w:sz w:val="24"/>
                <w:szCs w:val="24"/>
              </w:rPr>
              <w:t>лет</w:t>
            </w:r>
          </w:p>
        </w:tc>
      </w:tr>
      <w:tr w:rsidR="00AA2273" w:rsidRPr="00CE3D7B" w:rsidTr="00CE3D7B">
        <w:trPr>
          <w:trHeight w:val="262"/>
        </w:trPr>
        <w:tc>
          <w:tcPr>
            <w:tcW w:w="1134" w:type="dxa"/>
          </w:tcPr>
          <w:p w:rsidR="00AA2273" w:rsidRPr="00CE3D7B" w:rsidRDefault="00AA2273" w:rsidP="00AA2273">
            <w:pPr>
              <w:pStyle w:val="af1"/>
              <w:jc w:val="left"/>
              <w:rPr>
                <w:rFonts w:eastAsiaTheme="minorHAnsi"/>
                <w:sz w:val="24"/>
                <w:szCs w:val="24"/>
              </w:rPr>
            </w:pPr>
            <w:r w:rsidRPr="00CE3D7B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AA2273" w:rsidRPr="00CE3D7B" w:rsidRDefault="00AA2273" w:rsidP="00AA2273">
            <w:pPr>
              <w:pStyle w:val="af1"/>
              <w:jc w:val="left"/>
              <w:rPr>
                <w:rFonts w:eastAsiaTheme="minorHAnsi"/>
                <w:sz w:val="24"/>
                <w:szCs w:val="24"/>
              </w:rPr>
            </w:pPr>
            <w:r w:rsidRPr="00CE3D7B">
              <w:rPr>
                <w:rFonts w:eastAsiaTheme="minorHAnsi"/>
                <w:sz w:val="24"/>
                <w:szCs w:val="24"/>
              </w:rPr>
              <w:t>7</w:t>
            </w:r>
          </w:p>
        </w:tc>
        <w:tc>
          <w:tcPr>
            <w:tcW w:w="1049" w:type="dxa"/>
          </w:tcPr>
          <w:p w:rsidR="00AA2273" w:rsidRPr="00CE3D7B" w:rsidRDefault="00AA2273" w:rsidP="00AA2273">
            <w:pPr>
              <w:pStyle w:val="af1"/>
              <w:jc w:val="left"/>
              <w:rPr>
                <w:rFonts w:eastAsiaTheme="minorHAnsi"/>
                <w:sz w:val="24"/>
                <w:szCs w:val="24"/>
              </w:rPr>
            </w:pPr>
            <w:r w:rsidRPr="00CE3D7B">
              <w:rPr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1049" w:type="dxa"/>
          </w:tcPr>
          <w:p w:rsidR="00AA2273" w:rsidRPr="00CE3D7B" w:rsidRDefault="00AA2273" w:rsidP="00AA2273">
            <w:pPr>
              <w:pStyle w:val="af1"/>
              <w:jc w:val="left"/>
              <w:rPr>
                <w:rFonts w:eastAsiaTheme="minorHAnsi"/>
                <w:sz w:val="24"/>
                <w:szCs w:val="24"/>
              </w:rPr>
            </w:pPr>
            <w:r w:rsidRPr="00CE3D7B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1049" w:type="dxa"/>
          </w:tcPr>
          <w:p w:rsidR="00AA2273" w:rsidRPr="00CE3D7B" w:rsidRDefault="00AA2273" w:rsidP="00AA2273">
            <w:pPr>
              <w:pStyle w:val="af1"/>
              <w:jc w:val="left"/>
              <w:rPr>
                <w:rFonts w:eastAsiaTheme="minorHAnsi"/>
                <w:sz w:val="24"/>
                <w:szCs w:val="24"/>
              </w:rPr>
            </w:pPr>
            <w:r w:rsidRPr="00CE3D7B">
              <w:rPr>
                <w:rFonts w:eastAsiaTheme="minorHAnsi"/>
                <w:sz w:val="24"/>
                <w:szCs w:val="24"/>
              </w:rPr>
              <w:t>7</w:t>
            </w:r>
          </w:p>
        </w:tc>
        <w:tc>
          <w:tcPr>
            <w:tcW w:w="1049" w:type="dxa"/>
          </w:tcPr>
          <w:p w:rsidR="00AA2273" w:rsidRPr="00CE3D7B" w:rsidRDefault="00AA2273" w:rsidP="00AA2273">
            <w:pPr>
              <w:pStyle w:val="af1"/>
              <w:jc w:val="left"/>
              <w:rPr>
                <w:rFonts w:eastAsiaTheme="minorHAnsi"/>
                <w:sz w:val="24"/>
                <w:szCs w:val="24"/>
              </w:rPr>
            </w:pPr>
            <w:r w:rsidRPr="00CE3D7B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1049" w:type="dxa"/>
          </w:tcPr>
          <w:p w:rsidR="00AA2273" w:rsidRPr="00CE3D7B" w:rsidRDefault="00AA2273" w:rsidP="00AA2273">
            <w:pPr>
              <w:pStyle w:val="af1"/>
              <w:jc w:val="left"/>
              <w:rPr>
                <w:rFonts w:eastAsiaTheme="minorHAnsi"/>
                <w:sz w:val="24"/>
                <w:szCs w:val="24"/>
              </w:rPr>
            </w:pPr>
            <w:r w:rsidRPr="00CE3D7B">
              <w:rPr>
                <w:rFonts w:eastAsiaTheme="minorHAnsi"/>
                <w:sz w:val="24"/>
                <w:szCs w:val="24"/>
              </w:rPr>
              <w:t>9</w:t>
            </w:r>
          </w:p>
        </w:tc>
        <w:tc>
          <w:tcPr>
            <w:tcW w:w="1049" w:type="dxa"/>
          </w:tcPr>
          <w:p w:rsidR="00AA2273" w:rsidRPr="00CE3D7B" w:rsidRDefault="00AA2273" w:rsidP="00AA2273">
            <w:pPr>
              <w:pStyle w:val="af1"/>
              <w:jc w:val="left"/>
              <w:rPr>
                <w:rFonts w:eastAsiaTheme="minorHAnsi"/>
                <w:sz w:val="24"/>
                <w:szCs w:val="24"/>
              </w:rPr>
            </w:pPr>
            <w:r w:rsidRPr="00CE3D7B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:rsidR="00AA2273" w:rsidRPr="00CE3D7B" w:rsidRDefault="00AA2273" w:rsidP="00AA2273">
            <w:pPr>
              <w:pStyle w:val="af1"/>
              <w:jc w:val="left"/>
              <w:rPr>
                <w:rFonts w:eastAsiaTheme="minorHAnsi"/>
                <w:sz w:val="24"/>
                <w:szCs w:val="24"/>
              </w:rPr>
            </w:pPr>
            <w:r w:rsidRPr="00CE3D7B">
              <w:rPr>
                <w:rFonts w:eastAsiaTheme="minorHAnsi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A2273" w:rsidRPr="00CE3D7B" w:rsidRDefault="00AA2273" w:rsidP="00CE3D7B">
            <w:pPr>
              <w:pStyle w:val="af1"/>
              <w:ind w:left="-730"/>
              <w:jc w:val="right"/>
              <w:rPr>
                <w:rFonts w:eastAsiaTheme="minorHAnsi"/>
                <w:sz w:val="24"/>
                <w:szCs w:val="24"/>
              </w:rPr>
            </w:pPr>
            <w:r w:rsidRPr="00CE3D7B">
              <w:rPr>
                <w:rFonts w:eastAsiaTheme="minorHAnsi"/>
                <w:sz w:val="24"/>
                <w:szCs w:val="24"/>
              </w:rPr>
              <w:t>5</w:t>
            </w:r>
          </w:p>
        </w:tc>
      </w:tr>
    </w:tbl>
    <w:p w:rsidR="00AA2273" w:rsidRPr="00CE3D7B" w:rsidRDefault="00AA2273" w:rsidP="00AA2273">
      <w:pPr>
        <w:pStyle w:val="af1"/>
        <w:rPr>
          <w:sz w:val="24"/>
          <w:szCs w:val="24"/>
        </w:rPr>
      </w:pPr>
    </w:p>
    <w:p w:rsidR="00AA2273" w:rsidRPr="00CE3D7B" w:rsidRDefault="00AA2273" w:rsidP="00AA2273">
      <w:pPr>
        <w:pStyle w:val="af1"/>
        <w:ind w:firstLine="0"/>
        <w:rPr>
          <w:b/>
          <w:sz w:val="24"/>
          <w:szCs w:val="24"/>
        </w:rPr>
      </w:pPr>
      <w:r w:rsidRPr="00CE3D7B">
        <w:rPr>
          <w:b/>
          <w:sz w:val="24"/>
          <w:szCs w:val="24"/>
        </w:rPr>
        <w:t>Анализ штатного состава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0"/>
        <w:gridCol w:w="3941"/>
        <w:gridCol w:w="1843"/>
        <w:gridCol w:w="1701"/>
      </w:tblGrid>
      <w:tr w:rsidR="00AA2273" w:rsidRPr="00CE3D7B" w:rsidTr="00CE3D7B">
        <w:tc>
          <w:tcPr>
            <w:tcW w:w="6521" w:type="dxa"/>
            <w:gridSpan w:val="2"/>
            <w:vAlign w:val="center"/>
          </w:tcPr>
          <w:p w:rsidR="00AA2273" w:rsidRPr="00CE3D7B" w:rsidRDefault="00AA2273" w:rsidP="00DD4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D7B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843" w:type="dxa"/>
            <w:vAlign w:val="center"/>
          </w:tcPr>
          <w:p w:rsidR="00AA2273" w:rsidRPr="00CE3D7B" w:rsidRDefault="00AA2273" w:rsidP="00DD4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D7B">
              <w:rPr>
                <w:rFonts w:ascii="Times New Roman" w:hAnsi="Times New Roman"/>
                <w:b/>
                <w:sz w:val="24"/>
                <w:szCs w:val="24"/>
              </w:rPr>
              <w:t>Количество, чел.</w:t>
            </w:r>
          </w:p>
        </w:tc>
        <w:tc>
          <w:tcPr>
            <w:tcW w:w="1701" w:type="dxa"/>
            <w:vAlign w:val="center"/>
          </w:tcPr>
          <w:p w:rsidR="00AA2273" w:rsidRPr="00CE3D7B" w:rsidRDefault="00AA2273" w:rsidP="00DD4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D7B">
              <w:rPr>
                <w:rFonts w:ascii="Times New Roman" w:hAnsi="Times New Roman"/>
                <w:b/>
                <w:sz w:val="24"/>
                <w:szCs w:val="24"/>
              </w:rPr>
              <w:t>Доля,%</w:t>
            </w:r>
          </w:p>
        </w:tc>
      </w:tr>
      <w:tr w:rsidR="00AA2273" w:rsidRPr="00CE3D7B" w:rsidTr="00CE3D7B">
        <w:tc>
          <w:tcPr>
            <w:tcW w:w="6521" w:type="dxa"/>
            <w:gridSpan w:val="2"/>
            <w:vAlign w:val="center"/>
          </w:tcPr>
          <w:p w:rsidR="00AA2273" w:rsidRPr="00CE3D7B" w:rsidRDefault="00AA2273" w:rsidP="00DD46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Всего педагогических работников</w:t>
            </w:r>
          </w:p>
        </w:tc>
        <w:tc>
          <w:tcPr>
            <w:tcW w:w="1843" w:type="dxa"/>
            <w:vAlign w:val="center"/>
          </w:tcPr>
          <w:p w:rsidR="00AA2273" w:rsidRPr="00CE3D7B" w:rsidRDefault="00AA2273" w:rsidP="00DD4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701" w:type="dxa"/>
            <w:vAlign w:val="center"/>
          </w:tcPr>
          <w:p w:rsidR="00AA2273" w:rsidRPr="00CE3D7B" w:rsidRDefault="00AA2273" w:rsidP="00DD4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2273" w:rsidRPr="00CE3D7B" w:rsidTr="00CE3D7B">
        <w:tc>
          <w:tcPr>
            <w:tcW w:w="6521" w:type="dxa"/>
            <w:gridSpan w:val="2"/>
            <w:vAlign w:val="center"/>
          </w:tcPr>
          <w:p w:rsidR="00AA2273" w:rsidRPr="00CE3D7B" w:rsidRDefault="00AA2273" w:rsidP="00DD46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Укомплектованность штата</w:t>
            </w:r>
            <w:proofErr w:type="gramStart"/>
            <w:r w:rsidRPr="00CE3D7B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843" w:type="dxa"/>
            <w:vAlign w:val="center"/>
          </w:tcPr>
          <w:p w:rsidR="00AA2273" w:rsidRPr="00CE3D7B" w:rsidRDefault="00AA2273" w:rsidP="00DD4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2273" w:rsidRPr="00CE3D7B" w:rsidRDefault="00AA2273" w:rsidP="00DD4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2273" w:rsidRPr="00CE3D7B" w:rsidTr="00CE3D7B">
        <w:tc>
          <w:tcPr>
            <w:tcW w:w="6521" w:type="dxa"/>
            <w:gridSpan w:val="2"/>
            <w:vAlign w:val="center"/>
          </w:tcPr>
          <w:p w:rsidR="00AA2273" w:rsidRPr="00CE3D7B" w:rsidRDefault="00AA2273" w:rsidP="00DD46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Внешних совместителей</w:t>
            </w:r>
          </w:p>
        </w:tc>
        <w:tc>
          <w:tcPr>
            <w:tcW w:w="1843" w:type="dxa"/>
            <w:vAlign w:val="center"/>
          </w:tcPr>
          <w:p w:rsidR="00AA2273" w:rsidRPr="00CE3D7B" w:rsidRDefault="00AA2273" w:rsidP="00DD4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AA2273" w:rsidRPr="00CE3D7B" w:rsidRDefault="00AA2273" w:rsidP="00DD4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AA2273" w:rsidRPr="00CE3D7B" w:rsidTr="00CE3D7B">
        <w:tc>
          <w:tcPr>
            <w:tcW w:w="6521" w:type="dxa"/>
            <w:gridSpan w:val="2"/>
            <w:vAlign w:val="center"/>
          </w:tcPr>
          <w:p w:rsidR="00AA2273" w:rsidRPr="00CE3D7B" w:rsidRDefault="00AA2273" w:rsidP="00DD46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Наличие вакансий</w:t>
            </w:r>
          </w:p>
        </w:tc>
        <w:tc>
          <w:tcPr>
            <w:tcW w:w="1843" w:type="dxa"/>
            <w:vAlign w:val="center"/>
          </w:tcPr>
          <w:p w:rsidR="00AA2273" w:rsidRPr="00CE3D7B" w:rsidRDefault="00AA2273" w:rsidP="00DD4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AA2273" w:rsidRPr="00CE3D7B" w:rsidRDefault="00AA2273" w:rsidP="00DD4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2273" w:rsidRPr="00CE3D7B" w:rsidTr="00CE3D7B">
        <w:tc>
          <w:tcPr>
            <w:tcW w:w="2580" w:type="dxa"/>
            <w:vMerge w:val="restart"/>
            <w:vAlign w:val="center"/>
          </w:tcPr>
          <w:p w:rsidR="00AA2273" w:rsidRPr="00CE3D7B" w:rsidRDefault="00AA2273" w:rsidP="00DD46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Образовательный уровень педагогических работников</w:t>
            </w:r>
          </w:p>
        </w:tc>
        <w:tc>
          <w:tcPr>
            <w:tcW w:w="3941" w:type="dxa"/>
            <w:vAlign w:val="center"/>
          </w:tcPr>
          <w:p w:rsidR="00AA2273" w:rsidRPr="00CE3D7B" w:rsidRDefault="00AA2273" w:rsidP="00DD46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с высшим образованием</w:t>
            </w:r>
          </w:p>
        </w:tc>
        <w:tc>
          <w:tcPr>
            <w:tcW w:w="1843" w:type="dxa"/>
            <w:vAlign w:val="center"/>
          </w:tcPr>
          <w:p w:rsidR="00AA2273" w:rsidRPr="00CE3D7B" w:rsidRDefault="00AA2273" w:rsidP="00DD4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  <w:vAlign w:val="center"/>
          </w:tcPr>
          <w:p w:rsidR="00AA2273" w:rsidRPr="00CE3D7B" w:rsidRDefault="00AA2273" w:rsidP="00DD4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</w:tr>
      <w:tr w:rsidR="00AA2273" w:rsidRPr="00CE3D7B" w:rsidTr="00CE3D7B">
        <w:tc>
          <w:tcPr>
            <w:tcW w:w="2580" w:type="dxa"/>
            <w:vMerge/>
            <w:vAlign w:val="center"/>
          </w:tcPr>
          <w:p w:rsidR="00AA2273" w:rsidRPr="00CE3D7B" w:rsidRDefault="00AA2273" w:rsidP="00DD46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1" w:type="dxa"/>
            <w:vAlign w:val="center"/>
          </w:tcPr>
          <w:p w:rsidR="00AA2273" w:rsidRPr="00CE3D7B" w:rsidRDefault="00AA2273" w:rsidP="00DD46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со средним специальным образованием</w:t>
            </w:r>
          </w:p>
        </w:tc>
        <w:tc>
          <w:tcPr>
            <w:tcW w:w="1843" w:type="dxa"/>
            <w:vAlign w:val="center"/>
          </w:tcPr>
          <w:p w:rsidR="00AA2273" w:rsidRPr="00CE3D7B" w:rsidRDefault="00AA2273" w:rsidP="00DD4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AA2273" w:rsidRPr="00CE3D7B" w:rsidRDefault="00AA2273" w:rsidP="00DD4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</w:tr>
      <w:tr w:rsidR="00AA2273" w:rsidRPr="00CE3D7B" w:rsidTr="00CE3D7B">
        <w:tc>
          <w:tcPr>
            <w:tcW w:w="2580" w:type="dxa"/>
            <w:vMerge/>
            <w:vAlign w:val="center"/>
          </w:tcPr>
          <w:p w:rsidR="00AA2273" w:rsidRPr="00CE3D7B" w:rsidRDefault="00AA2273" w:rsidP="00DD46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1" w:type="dxa"/>
            <w:vAlign w:val="center"/>
          </w:tcPr>
          <w:p w:rsidR="00AA2273" w:rsidRPr="00CE3D7B" w:rsidRDefault="00AA2273" w:rsidP="00DD46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с общим средним образованием</w:t>
            </w:r>
          </w:p>
        </w:tc>
        <w:tc>
          <w:tcPr>
            <w:tcW w:w="1843" w:type="dxa"/>
            <w:vAlign w:val="center"/>
          </w:tcPr>
          <w:p w:rsidR="00AA2273" w:rsidRPr="00CE3D7B" w:rsidRDefault="00AA2273" w:rsidP="00DD4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AA2273" w:rsidRPr="00CE3D7B" w:rsidRDefault="00AA2273" w:rsidP="00DD4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AA2273" w:rsidRPr="00CE3D7B" w:rsidTr="00CE3D7B">
        <w:tc>
          <w:tcPr>
            <w:tcW w:w="6521" w:type="dxa"/>
            <w:gridSpan w:val="2"/>
            <w:vAlign w:val="center"/>
          </w:tcPr>
          <w:p w:rsidR="00AA2273" w:rsidRPr="00CE3D7B" w:rsidRDefault="00AA2273" w:rsidP="00DD46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 xml:space="preserve">Прошли курсы повышения квалификации </w:t>
            </w:r>
            <w:proofErr w:type="gramStart"/>
            <w:r w:rsidRPr="00CE3D7B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CE3D7B">
              <w:rPr>
                <w:rFonts w:ascii="Times New Roman" w:hAnsi="Times New Roman"/>
                <w:sz w:val="24"/>
                <w:szCs w:val="24"/>
              </w:rPr>
              <w:t xml:space="preserve"> последние 5 лет</w:t>
            </w:r>
          </w:p>
        </w:tc>
        <w:tc>
          <w:tcPr>
            <w:tcW w:w="1843" w:type="dxa"/>
            <w:vAlign w:val="center"/>
          </w:tcPr>
          <w:p w:rsidR="00AA2273" w:rsidRPr="00CE3D7B" w:rsidRDefault="00AA2273" w:rsidP="00DD4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  <w:vAlign w:val="center"/>
          </w:tcPr>
          <w:p w:rsidR="00AA2273" w:rsidRPr="00CE3D7B" w:rsidRDefault="00AA2273" w:rsidP="00DD4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98,1</w:t>
            </w:r>
          </w:p>
        </w:tc>
      </w:tr>
      <w:tr w:rsidR="00AA2273" w:rsidRPr="00CE3D7B" w:rsidTr="00CE3D7B">
        <w:tc>
          <w:tcPr>
            <w:tcW w:w="2580" w:type="dxa"/>
            <w:vMerge w:val="restart"/>
            <w:vAlign w:val="center"/>
          </w:tcPr>
          <w:p w:rsidR="00AA2273" w:rsidRPr="00CE3D7B" w:rsidRDefault="00AA2273" w:rsidP="00DD46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Имеют квалификационную категорию</w:t>
            </w:r>
          </w:p>
        </w:tc>
        <w:tc>
          <w:tcPr>
            <w:tcW w:w="3941" w:type="dxa"/>
            <w:vAlign w:val="center"/>
          </w:tcPr>
          <w:p w:rsidR="00AA2273" w:rsidRPr="00CE3D7B" w:rsidRDefault="00AA2273" w:rsidP="00DD46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vAlign w:val="center"/>
          </w:tcPr>
          <w:p w:rsidR="00AA2273" w:rsidRPr="00CE3D7B" w:rsidRDefault="00AA2273" w:rsidP="00DD4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vAlign w:val="center"/>
          </w:tcPr>
          <w:p w:rsidR="00AA2273" w:rsidRPr="00CE3D7B" w:rsidRDefault="00AA2273" w:rsidP="00DD4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70,3</w:t>
            </w:r>
          </w:p>
        </w:tc>
      </w:tr>
      <w:tr w:rsidR="00AA2273" w:rsidRPr="00CE3D7B" w:rsidTr="00CE3D7B">
        <w:tc>
          <w:tcPr>
            <w:tcW w:w="2580" w:type="dxa"/>
            <w:vMerge/>
            <w:vAlign w:val="center"/>
          </w:tcPr>
          <w:p w:rsidR="00AA2273" w:rsidRPr="00CE3D7B" w:rsidRDefault="00AA2273" w:rsidP="00DD46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1" w:type="dxa"/>
            <w:vAlign w:val="center"/>
          </w:tcPr>
          <w:p w:rsidR="00AA2273" w:rsidRPr="00CE3D7B" w:rsidRDefault="00AA2273" w:rsidP="00DD46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Высшую</w:t>
            </w:r>
          </w:p>
        </w:tc>
        <w:tc>
          <w:tcPr>
            <w:tcW w:w="1843" w:type="dxa"/>
            <w:vAlign w:val="center"/>
          </w:tcPr>
          <w:p w:rsidR="00AA2273" w:rsidRPr="00CE3D7B" w:rsidRDefault="00AA2273" w:rsidP="00DD4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AA2273" w:rsidRPr="00CE3D7B" w:rsidRDefault="00AA2273" w:rsidP="00DD4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</w:tr>
      <w:tr w:rsidR="00AA2273" w:rsidRPr="00CE3D7B" w:rsidTr="00CE3D7B">
        <w:trPr>
          <w:trHeight w:val="270"/>
        </w:trPr>
        <w:tc>
          <w:tcPr>
            <w:tcW w:w="2580" w:type="dxa"/>
            <w:vMerge/>
            <w:vAlign w:val="center"/>
          </w:tcPr>
          <w:p w:rsidR="00AA2273" w:rsidRPr="00CE3D7B" w:rsidRDefault="00AA2273" w:rsidP="00DD46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1" w:type="dxa"/>
            <w:vAlign w:val="center"/>
          </w:tcPr>
          <w:p w:rsidR="00AA2273" w:rsidRPr="00CE3D7B" w:rsidRDefault="00AA2273" w:rsidP="00DD46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Первую</w:t>
            </w:r>
          </w:p>
        </w:tc>
        <w:tc>
          <w:tcPr>
            <w:tcW w:w="1843" w:type="dxa"/>
            <w:vAlign w:val="center"/>
          </w:tcPr>
          <w:p w:rsidR="00AA2273" w:rsidRPr="00CE3D7B" w:rsidRDefault="00AA2273" w:rsidP="00DD4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AA2273" w:rsidRPr="00CE3D7B" w:rsidRDefault="00AA2273" w:rsidP="00DD4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</w:tr>
      <w:tr w:rsidR="00AA2273" w:rsidRPr="00CE3D7B" w:rsidTr="00CE3D7B">
        <w:tc>
          <w:tcPr>
            <w:tcW w:w="2580" w:type="dxa"/>
            <w:vMerge/>
            <w:vAlign w:val="center"/>
          </w:tcPr>
          <w:p w:rsidR="00AA2273" w:rsidRPr="00CE3D7B" w:rsidRDefault="00AA2273" w:rsidP="00DD46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1" w:type="dxa"/>
            <w:vAlign w:val="center"/>
          </w:tcPr>
          <w:p w:rsidR="00AA2273" w:rsidRPr="00CE3D7B" w:rsidRDefault="00AA2273" w:rsidP="00DD46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843" w:type="dxa"/>
            <w:vAlign w:val="center"/>
          </w:tcPr>
          <w:p w:rsidR="00AA2273" w:rsidRPr="00CE3D7B" w:rsidRDefault="00AA2273" w:rsidP="00DD4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AA2273" w:rsidRPr="00CE3D7B" w:rsidRDefault="00AA2273" w:rsidP="00DD4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</w:tr>
      <w:tr w:rsidR="00AA2273" w:rsidRPr="00CE3D7B" w:rsidTr="00CE3D7B">
        <w:tc>
          <w:tcPr>
            <w:tcW w:w="2580" w:type="dxa"/>
            <w:vMerge w:val="restart"/>
            <w:vAlign w:val="center"/>
          </w:tcPr>
          <w:p w:rsidR="00AA2273" w:rsidRPr="00CE3D7B" w:rsidRDefault="00AA2273" w:rsidP="00DD46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 xml:space="preserve">Состав педагогического коллектива </w:t>
            </w:r>
          </w:p>
          <w:p w:rsidR="00AA2273" w:rsidRPr="00CE3D7B" w:rsidRDefault="00AA2273" w:rsidP="00DD46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по должностям</w:t>
            </w:r>
          </w:p>
        </w:tc>
        <w:tc>
          <w:tcPr>
            <w:tcW w:w="3941" w:type="dxa"/>
            <w:vAlign w:val="center"/>
          </w:tcPr>
          <w:p w:rsidR="00AA2273" w:rsidRPr="00CE3D7B" w:rsidRDefault="00AA2273" w:rsidP="00DD46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vAlign w:val="center"/>
          </w:tcPr>
          <w:p w:rsidR="00AA2273" w:rsidRPr="00CE3D7B" w:rsidRDefault="00AA2273" w:rsidP="00DD4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AA2273" w:rsidRPr="00CE3D7B" w:rsidRDefault="00AA2273" w:rsidP="00DD4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AA2273" w:rsidRPr="00CE3D7B" w:rsidTr="00CE3D7B">
        <w:tc>
          <w:tcPr>
            <w:tcW w:w="2580" w:type="dxa"/>
            <w:vMerge/>
            <w:vAlign w:val="center"/>
          </w:tcPr>
          <w:p w:rsidR="00AA2273" w:rsidRPr="00CE3D7B" w:rsidRDefault="00AA2273" w:rsidP="00DD46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1" w:type="dxa"/>
            <w:vAlign w:val="center"/>
          </w:tcPr>
          <w:p w:rsidR="00AA2273" w:rsidRPr="00CE3D7B" w:rsidRDefault="00AA2273" w:rsidP="00DD46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43" w:type="dxa"/>
            <w:vAlign w:val="center"/>
          </w:tcPr>
          <w:p w:rsidR="00AA2273" w:rsidRPr="00CE3D7B" w:rsidRDefault="00AA2273" w:rsidP="00DD4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AA2273" w:rsidRPr="00CE3D7B" w:rsidRDefault="00AA2273" w:rsidP="00DD4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AA2273" w:rsidRPr="00CE3D7B" w:rsidTr="00CE3D7B">
        <w:tc>
          <w:tcPr>
            <w:tcW w:w="2580" w:type="dxa"/>
            <w:vMerge/>
            <w:vAlign w:val="center"/>
          </w:tcPr>
          <w:p w:rsidR="00AA2273" w:rsidRPr="00CE3D7B" w:rsidRDefault="00AA2273" w:rsidP="00DD46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1" w:type="dxa"/>
            <w:vAlign w:val="center"/>
          </w:tcPr>
          <w:p w:rsidR="00AA2273" w:rsidRPr="00CE3D7B" w:rsidRDefault="00AA2273" w:rsidP="00DD46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  <w:vAlign w:val="center"/>
          </w:tcPr>
          <w:p w:rsidR="00AA2273" w:rsidRPr="00CE3D7B" w:rsidRDefault="00AA2273" w:rsidP="00DD4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  <w:vAlign w:val="center"/>
          </w:tcPr>
          <w:p w:rsidR="00AA2273" w:rsidRPr="00CE3D7B" w:rsidRDefault="00AA2273" w:rsidP="00DD4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77,7</w:t>
            </w:r>
          </w:p>
        </w:tc>
      </w:tr>
      <w:tr w:rsidR="00AA2273" w:rsidRPr="00CE3D7B" w:rsidTr="00CE3D7B">
        <w:tc>
          <w:tcPr>
            <w:tcW w:w="2580" w:type="dxa"/>
            <w:vMerge/>
            <w:vAlign w:val="center"/>
          </w:tcPr>
          <w:p w:rsidR="00AA2273" w:rsidRPr="00CE3D7B" w:rsidRDefault="00AA2273" w:rsidP="00DD46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1" w:type="dxa"/>
            <w:vAlign w:val="center"/>
          </w:tcPr>
          <w:p w:rsidR="00AA2273" w:rsidRPr="00CE3D7B" w:rsidRDefault="00AA2273" w:rsidP="00DD46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843" w:type="dxa"/>
            <w:vAlign w:val="center"/>
          </w:tcPr>
          <w:p w:rsidR="00AA2273" w:rsidRPr="00CE3D7B" w:rsidRDefault="00AA2273" w:rsidP="00DD4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AA2273" w:rsidRPr="00CE3D7B" w:rsidRDefault="00AA2273" w:rsidP="00DD4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AA2273" w:rsidRPr="00CE3D7B" w:rsidTr="00CE3D7B">
        <w:tc>
          <w:tcPr>
            <w:tcW w:w="2580" w:type="dxa"/>
            <w:vMerge/>
            <w:vAlign w:val="center"/>
          </w:tcPr>
          <w:p w:rsidR="00AA2273" w:rsidRPr="00CE3D7B" w:rsidRDefault="00AA2273" w:rsidP="00DD46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1" w:type="dxa"/>
            <w:vAlign w:val="center"/>
          </w:tcPr>
          <w:p w:rsidR="00AA2273" w:rsidRPr="00CE3D7B" w:rsidRDefault="00AA2273" w:rsidP="00DD46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43" w:type="dxa"/>
            <w:vAlign w:val="center"/>
          </w:tcPr>
          <w:p w:rsidR="00AA2273" w:rsidRPr="00CE3D7B" w:rsidRDefault="00AA2273" w:rsidP="00DD4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AA2273" w:rsidRPr="00CE3D7B" w:rsidRDefault="00AA2273" w:rsidP="00DD4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AA2273" w:rsidRPr="00CE3D7B" w:rsidTr="00CE3D7B">
        <w:tc>
          <w:tcPr>
            <w:tcW w:w="2580" w:type="dxa"/>
            <w:vMerge/>
            <w:vAlign w:val="center"/>
          </w:tcPr>
          <w:p w:rsidR="00AA2273" w:rsidRPr="00CE3D7B" w:rsidRDefault="00AA2273" w:rsidP="00DD46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1" w:type="dxa"/>
            <w:vAlign w:val="center"/>
          </w:tcPr>
          <w:p w:rsidR="00AA2273" w:rsidRPr="00CE3D7B" w:rsidRDefault="00AA2273" w:rsidP="00DD46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Педагог-организатор, вожатый</w:t>
            </w:r>
          </w:p>
        </w:tc>
        <w:tc>
          <w:tcPr>
            <w:tcW w:w="1843" w:type="dxa"/>
            <w:vAlign w:val="center"/>
          </w:tcPr>
          <w:p w:rsidR="00AA2273" w:rsidRPr="00CE3D7B" w:rsidRDefault="00AA2273" w:rsidP="00DD4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AA2273" w:rsidRPr="00CE3D7B" w:rsidRDefault="00AA2273" w:rsidP="00DD4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AA2273" w:rsidRPr="00CE3D7B" w:rsidTr="00CE3D7B">
        <w:tc>
          <w:tcPr>
            <w:tcW w:w="2580" w:type="dxa"/>
            <w:vMerge/>
            <w:vAlign w:val="center"/>
          </w:tcPr>
          <w:p w:rsidR="00AA2273" w:rsidRPr="00CE3D7B" w:rsidRDefault="00AA2273" w:rsidP="00DD46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1" w:type="dxa"/>
            <w:vAlign w:val="center"/>
          </w:tcPr>
          <w:p w:rsidR="00AA2273" w:rsidRPr="00CE3D7B" w:rsidRDefault="00AA2273" w:rsidP="00DD46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Воспитатель, вкл. старшего</w:t>
            </w:r>
          </w:p>
        </w:tc>
        <w:tc>
          <w:tcPr>
            <w:tcW w:w="1843" w:type="dxa"/>
            <w:vAlign w:val="center"/>
          </w:tcPr>
          <w:p w:rsidR="00AA2273" w:rsidRPr="00CE3D7B" w:rsidRDefault="00AA2273" w:rsidP="00DD4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AA2273" w:rsidRPr="00CE3D7B" w:rsidRDefault="00AA2273" w:rsidP="00DD4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</w:tr>
      <w:tr w:rsidR="00AA2273" w:rsidRPr="00CE3D7B" w:rsidTr="00CE3D7B">
        <w:trPr>
          <w:trHeight w:val="77"/>
        </w:trPr>
        <w:tc>
          <w:tcPr>
            <w:tcW w:w="2580" w:type="dxa"/>
            <w:vMerge/>
            <w:vAlign w:val="center"/>
          </w:tcPr>
          <w:p w:rsidR="00AA2273" w:rsidRPr="00CE3D7B" w:rsidRDefault="00AA2273" w:rsidP="00DD46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1" w:type="dxa"/>
            <w:vAlign w:val="center"/>
          </w:tcPr>
          <w:p w:rsidR="00AA2273" w:rsidRPr="00CE3D7B" w:rsidRDefault="00AA2273" w:rsidP="00DD46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843" w:type="dxa"/>
            <w:vAlign w:val="center"/>
          </w:tcPr>
          <w:p w:rsidR="00AA2273" w:rsidRPr="00CE3D7B" w:rsidRDefault="00AA2273" w:rsidP="00DD4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AA2273" w:rsidRPr="00CE3D7B" w:rsidRDefault="00AA2273" w:rsidP="00DD4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AA2273" w:rsidRPr="00CE3D7B" w:rsidTr="00CE3D7B">
        <w:trPr>
          <w:trHeight w:val="564"/>
        </w:trPr>
        <w:tc>
          <w:tcPr>
            <w:tcW w:w="6521" w:type="dxa"/>
            <w:gridSpan w:val="2"/>
            <w:vAlign w:val="center"/>
          </w:tcPr>
          <w:p w:rsidR="00AA2273" w:rsidRPr="00CE3D7B" w:rsidRDefault="00AA2273" w:rsidP="00DD46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 xml:space="preserve">- государственные и ведомственные награды, почетные </w:t>
            </w:r>
            <w:r w:rsidRPr="00CE3D7B">
              <w:rPr>
                <w:rFonts w:ascii="Times New Roman" w:hAnsi="Times New Roman"/>
                <w:sz w:val="24"/>
                <w:szCs w:val="24"/>
              </w:rPr>
              <w:lastRenderedPageBreak/>
              <w:t>звания</w:t>
            </w:r>
          </w:p>
        </w:tc>
        <w:tc>
          <w:tcPr>
            <w:tcW w:w="1843" w:type="dxa"/>
            <w:vAlign w:val="center"/>
          </w:tcPr>
          <w:p w:rsidR="00AA2273" w:rsidRPr="00CE3D7B" w:rsidRDefault="00AA2273" w:rsidP="00DD4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  <w:vAlign w:val="center"/>
          </w:tcPr>
          <w:p w:rsidR="00AA2273" w:rsidRPr="00CE3D7B" w:rsidRDefault="00AA2273" w:rsidP="00DD4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</w:tr>
    </w:tbl>
    <w:p w:rsidR="00AA2273" w:rsidRPr="00CE3D7B" w:rsidRDefault="00AA2273" w:rsidP="00AA2273">
      <w:pPr>
        <w:pStyle w:val="af1"/>
        <w:ind w:firstLine="720"/>
        <w:rPr>
          <w:sz w:val="24"/>
          <w:szCs w:val="24"/>
        </w:rPr>
      </w:pPr>
      <w:r w:rsidRPr="00CE3D7B">
        <w:rPr>
          <w:sz w:val="24"/>
          <w:szCs w:val="24"/>
        </w:rPr>
        <w:lastRenderedPageBreak/>
        <w:t>Штат педагогических работников школы укомплектован на 100%.</w:t>
      </w:r>
    </w:p>
    <w:p w:rsidR="00AA2273" w:rsidRPr="00CE3D7B" w:rsidRDefault="00AA2273" w:rsidP="00AA227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E3D7B">
        <w:rPr>
          <w:rFonts w:ascii="Times New Roman" w:hAnsi="Times New Roman"/>
          <w:sz w:val="24"/>
          <w:szCs w:val="24"/>
        </w:rPr>
        <w:t>За отчетный период прошли аттестацию 1 человек - на высшую квалификационную категорию, 5 человек - на первую квалификационную категорию, на соответствие занимаемой должности – 5.</w:t>
      </w:r>
      <w:proofErr w:type="gramEnd"/>
      <w:r w:rsidRPr="00CE3D7B">
        <w:rPr>
          <w:rFonts w:ascii="Times New Roman" w:hAnsi="Times New Roman"/>
          <w:sz w:val="24"/>
          <w:szCs w:val="24"/>
        </w:rPr>
        <w:t xml:space="preserve"> В течение отчетного периода 33 человека прошли курсы повышения по проектированию индивидуального образовательного маршрута педагога.</w:t>
      </w:r>
    </w:p>
    <w:p w:rsidR="00AA2273" w:rsidRPr="00CE3D7B" w:rsidRDefault="00AA2273" w:rsidP="00AA2273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E3D7B">
        <w:rPr>
          <w:rFonts w:ascii="Times New Roman" w:hAnsi="Times New Roman"/>
          <w:color w:val="000000"/>
          <w:sz w:val="24"/>
          <w:szCs w:val="24"/>
        </w:rPr>
        <w:t>Оценивая кадровое обеспечение образовательной организации, являющееся одним из условий, которое определяет качество подготовки обучающихся, необходимо констатировать следующее:</w:t>
      </w:r>
    </w:p>
    <w:p w:rsidR="00AA2273" w:rsidRPr="00CE3D7B" w:rsidRDefault="00AA2273" w:rsidP="00AA2273">
      <w:pPr>
        <w:spacing w:after="0"/>
        <w:ind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E3D7B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CE3D7B">
        <w:rPr>
          <w:rFonts w:ascii="Times New Roman" w:hAnsi="Times New Roman"/>
          <w:color w:val="000000"/>
          <w:sz w:val="24"/>
          <w:szCs w:val="24"/>
        </w:rPr>
        <w:t>образовательная</w:t>
      </w:r>
      <w:proofErr w:type="gramEnd"/>
      <w:r w:rsidRPr="00CE3D7B">
        <w:rPr>
          <w:rFonts w:ascii="Times New Roman" w:hAnsi="Times New Roman"/>
          <w:color w:val="000000"/>
          <w:sz w:val="24"/>
          <w:szCs w:val="24"/>
        </w:rPr>
        <w:t xml:space="preserve"> деятельность в школе обеспечена квалифицированным профессиональным педагогическим составом;</w:t>
      </w:r>
    </w:p>
    <w:p w:rsidR="00AA2273" w:rsidRPr="00CE3D7B" w:rsidRDefault="00AA2273" w:rsidP="00AA2273">
      <w:pPr>
        <w:spacing w:after="0"/>
        <w:ind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E3D7B">
        <w:rPr>
          <w:rFonts w:ascii="Times New Roman" w:hAnsi="Times New Roman"/>
          <w:color w:val="000000"/>
          <w:sz w:val="24"/>
          <w:szCs w:val="24"/>
        </w:rPr>
        <w:t xml:space="preserve">- в </w:t>
      </w:r>
      <w:r w:rsidR="00CE3D7B" w:rsidRPr="00CE3D7B">
        <w:rPr>
          <w:rFonts w:ascii="Times New Roman" w:hAnsi="Times New Roman"/>
          <w:color w:val="000000"/>
          <w:sz w:val="24"/>
          <w:szCs w:val="24"/>
        </w:rPr>
        <w:t>ш</w:t>
      </w:r>
      <w:r w:rsidRPr="00CE3D7B">
        <w:rPr>
          <w:rFonts w:ascii="Times New Roman" w:hAnsi="Times New Roman"/>
          <w:color w:val="000000"/>
          <w:sz w:val="24"/>
          <w:szCs w:val="24"/>
        </w:rPr>
        <w:t>коле создана устойчивая целевая кадровая система, в которой осуществляется подготовка новых кадров из числа собственных выпускников;</w:t>
      </w:r>
    </w:p>
    <w:p w:rsidR="00AA2273" w:rsidRPr="00CE3D7B" w:rsidRDefault="00AA2273" w:rsidP="00AA2273">
      <w:pPr>
        <w:spacing w:after="0"/>
        <w:ind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E3D7B">
        <w:rPr>
          <w:rFonts w:ascii="Times New Roman" w:hAnsi="Times New Roman"/>
          <w:color w:val="000000"/>
          <w:sz w:val="24"/>
          <w:szCs w:val="24"/>
        </w:rPr>
        <w:t>- кадровый потенциал Школы динамично развивается на основе целенаправленной работы по повышению квалификации педагогов.</w:t>
      </w:r>
    </w:p>
    <w:p w:rsidR="00AA2273" w:rsidRPr="00CE3D7B" w:rsidRDefault="00AA2273" w:rsidP="00AA22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E3D7B">
        <w:rPr>
          <w:rFonts w:ascii="Times New Roman" w:hAnsi="Times New Roman"/>
          <w:color w:val="000000"/>
          <w:sz w:val="24"/>
          <w:szCs w:val="24"/>
        </w:rPr>
        <w:t xml:space="preserve">По итогам 2022 года  профессиональный уровень и педагогическая квалификация преподавательского состава школы </w:t>
      </w:r>
      <w:r w:rsidRPr="00CE3D7B">
        <w:rPr>
          <w:rFonts w:ascii="Times New Roman" w:hAnsi="Times New Roman"/>
          <w:sz w:val="24"/>
          <w:szCs w:val="24"/>
        </w:rPr>
        <w:t>позволяет говорить о том, что  уровень образования и  квалификации достаточны для реализации заявленных образовательных программ.</w:t>
      </w:r>
      <w:proofErr w:type="gramEnd"/>
    </w:p>
    <w:p w:rsidR="00AA2273" w:rsidRPr="00CE3D7B" w:rsidRDefault="00AA2273" w:rsidP="00AA227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E3D7B">
        <w:rPr>
          <w:rFonts w:ascii="Times New Roman" w:hAnsi="Times New Roman"/>
          <w:sz w:val="24"/>
          <w:szCs w:val="24"/>
        </w:rPr>
        <w:t xml:space="preserve">В 2022 году МАОУ «Школа № 2» вошла в Федеральный проект «500+» школ с низкими образовательными результатами. Для реализации проекта были определены два рисковых профиля: «недостаточная предметная и методическая компетентность педагогических работников» и «высокая доля обучающихся с рисками </w:t>
      </w:r>
      <w:r w:rsidRPr="00CE3D7B">
        <w:rPr>
          <w:rFonts w:ascii="Times New Roman" w:hAnsi="Times New Roman"/>
          <w:spacing w:val="-2"/>
          <w:sz w:val="24"/>
          <w:szCs w:val="24"/>
        </w:rPr>
        <w:t xml:space="preserve">учебной </w:t>
      </w:r>
      <w:r w:rsidRPr="00CE3D7B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E3D7B">
        <w:rPr>
          <w:rFonts w:ascii="Times New Roman" w:hAnsi="Times New Roman"/>
          <w:sz w:val="24"/>
          <w:szCs w:val="24"/>
        </w:rPr>
        <w:t xml:space="preserve">неуспешности». В рамках реализации Концепции развития школы </w:t>
      </w:r>
      <w:r w:rsidRPr="00CE3D7B">
        <w:rPr>
          <w:rFonts w:ascii="Times New Roman" w:hAnsi="Times New Roman"/>
          <w:spacing w:val="-2"/>
          <w:sz w:val="24"/>
          <w:szCs w:val="24"/>
        </w:rPr>
        <w:t>на</w:t>
      </w:r>
      <w:r w:rsidRPr="00CE3D7B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CE3D7B">
        <w:rPr>
          <w:rFonts w:ascii="Times New Roman" w:hAnsi="Times New Roman"/>
          <w:spacing w:val="-2"/>
          <w:sz w:val="24"/>
          <w:szCs w:val="24"/>
        </w:rPr>
        <w:t>202</w:t>
      </w:r>
      <w:r w:rsidR="00CE3D7B" w:rsidRPr="00CE3D7B">
        <w:rPr>
          <w:rFonts w:ascii="Times New Roman" w:hAnsi="Times New Roman"/>
          <w:spacing w:val="-2"/>
          <w:sz w:val="24"/>
          <w:szCs w:val="24"/>
        </w:rPr>
        <w:t>1-2024</w:t>
      </w:r>
      <w:r w:rsidRPr="00CE3D7B">
        <w:rPr>
          <w:rFonts w:ascii="Times New Roman" w:hAnsi="Times New Roman"/>
          <w:spacing w:val="37"/>
          <w:sz w:val="24"/>
          <w:szCs w:val="24"/>
        </w:rPr>
        <w:t xml:space="preserve"> </w:t>
      </w:r>
      <w:r w:rsidR="00CE3D7B" w:rsidRPr="00CE3D7B">
        <w:rPr>
          <w:rFonts w:ascii="Times New Roman" w:hAnsi="Times New Roman"/>
          <w:spacing w:val="-2"/>
          <w:sz w:val="24"/>
          <w:szCs w:val="24"/>
        </w:rPr>
        <w:t>г.г.</w:t>
      </w:r>
      <w:r w:rsidRPr="00CE3D7B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CE3D7B">
        <w:rPr>
          <w:rFonts w:ascii="Times New Roman" w:hAnsi="Times New Roman"/>
          <w:spacing w:val="-2"/>
          <w:sz w:val="24"/>
          <w:szCs w:val="24"/>
        </w:rPr>
        <w:t>разработаны</w:t>
      </w:r>
      <w:r w:rsidRPr="00CE3D7B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CE3D7B">
        <w:rPr>
          <w:rFonts w:ascii="Times New Roman" w:hAnsi="Times New Roman"/>
          <w:spacing w:val="-2"/>
          <w:sz w:val="24"/>
          <w:szCs w:val="24"/>
        </w:rPr>
        <w:t>Программы</w:t>
      </w:r>
      <w:r w:rsidRPr="00CE3D7B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CE3D7B">
        <w:rPr>
          <w:rFonts w:ascii="Times New Roman" w:hAnsi="Times New Roman"/>
          <w:spacing w:val="-2"/>
          <w:sz w:val="24"/>
          <w:szCs w:val="24"/>
        </w:rPr>
        <w:t>антирисковых</w:t>
      </w:r>
      <w:r w:rsidRPr="00CE3D7B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CE3D7B">
        <w:rPr>
          <w:rFonts w:ascii="Times New Roman" w:hAnsi="Times New Roman"/>
          <w:spacing w:val="-2"/>
          <w:sz w:val="24"/>
          <w:szCs w:val="24"/>
        </w:rPr>
        <w:t>мер</w:t>
      </w:r>
      <w:r w:rsidRPr="00CE3D7B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CE3D7B">
        <w:rPr>
          <w:rFonts w:ascii="Times New Roman" w:hAnsi="Times New Roman"/>
          <w:spacing w:val="-2"/>
          <w:sz w:val="24"/>
          <w:szCs w:val="24"/>
        </w:rPr>
        <w:t>по</w:t>
      </w:r>
      <w:r w:rsidRPr="00CE3D7B">
        <w:rPr>
          <w:rFonts w:ascii="Times New Roman" w:hAnsi="Times New Roman"/>
          <w:spacing w:val="32"/>
          <w:sz w:val="24"/>
          <w:szCs w:val="24"/>
        </w:rPr>
        <w:t xml:space="preserve"> данным </w:t>
      </w:r>
      <w:r w:rsidRPr="00CE3D7B">
        <w:rPr>
          <w:rFonts w:ascii="Times New Roman" w:hAnsi="Times New Roman"/>
          <w:spacing w:val="-2"/>
          <w:sz w:val="24"/>
          <w:szCs w:val="24"/>
        </w:rPr>
        <w:t>направлениям</w:t>
      </w:r>
      <w:r w:rsidRPr="00CE3D7B">
        <w:rPr>
          <w:rFonts w:ascii="Times New Roman" w:hAnsi="Times New Roman"/>
          <w:sz w:val="24"/>
          <w:szCs w:val="24"/>
        </w:rPr>
        <w:t>. Сформирована папка с документацией по реализации проекта 500+ в МАОУ «Школа № 2», утверждены приказами обновленные составы рабочих (проблемных, сетевых, временных творческих) групп. Школьная проектная группа 500+ использует в работе ресурсы ИРО ЦППМПР ПК</w:t>
      </w:r>
      <w:r w:rsidRPr="00CE3D7B">
        <w:rPr>
          <w:rStyle w:val="af3"/>
          <w:rFonts w:ascii="Times New Roman" w:hAnsi="Times New Roman"/>
          <w:sz w:val="24"/>
          <w:szCs w:val="24"/>
        </w:rPr>
        <w:footnoteReference w:id="1"/>
      </w:r>
      <w:r w:rsidRPr="00CE3D7B">
        <w:rPr>
          <w:rFonts w:ascii="Times New Roman" w:hAnsi="Times New Roman"/>
          <w:sz w:val="24"/>
          <w:szCs w:val="24"/>
        </w:rPr>
        <w:t xml:space="preserve"> и методические материалы ФИОКО, облачную папку </w:t>
      </w:r>
      <w:r w:rsidRPr="00CE3D7B">
        <w:rPr>
          <w:rStyle w:val="af6"/>
          <w:rFonts w:ascii="Times New Roman" w:hAnsi="Times New Roman"/>
          <w:sz w:val="24"/>
          <w:szCs w:val="24"/>
        </w:rPr>
        <w:t>https://drive.google.com</w:t>
      </w:r>
      <w:r w:rsidRPr="00CE3D7B">
        <w:rPr>
          <w:rFonts w:ascii="Times New Roman" w:hAnsi="Times New Roman"/>
          <w:sz w:val="24"/>
          <w:szCs w:val="24"/>
        </w:rPr>
        <w:t xml:space="preserve"> и выстраивает работу в соответствии разработанными документами: Концепция развития муниципального автономного общеобразовательного учреждения</w:t>
      </w:r>
      <w:r w:rsidRPr="00CE3D7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5DC8C11" wp14:editId="38F648E9">
            <wp:extent cx="6985" cy="69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D7B">
        <w:rPr>
          <w:rFonts w:ascii="Times New Roman" w:hAnsi="Times New Roman"/>
          <w:sz w:val="24"/>
          <w:szCs w:val="24"/>
        </w:rPr>
        <w:t xml:space="preserve"> «Школа № 2 с кадетскими классами» Губахинского городского округа с 2021 по 2023 годы; </w:t>
      </w:r>
      <w:proofErr w:type="gramStart"/>
      <w:r w:rsidRPr="00CE3D7B">
        <w:rPr>
          <w:rFonts w:ascii="Times New Roman" w:hAnsi="Times New Roman"/>
          <w:sz w:val="24"/>
          <w:szCs w:val="24"/>
        </w:rPr>
        <w:t>среднесрочная программа развития МАОУ «Школа № 2» по двум РПШ, программа</w:t>
      </w:r>
      <w:r w:rsidRPr="00CE3D7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E3D7B">
        <w:rPr>
          <w:rFonts w:ascii="Times New Roman" w:hAnsi="Times New Roman"/>
          <w:sz w:val="24"/>
          <w:szCs w:val="24"/>
        </w:rPr>
        <w:t>антирисковых</w:t>
      </w:r>
      <w:r w:rsidRPr="00CE3D7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3D7B">
        <w:rPr>
          <w:rFonts w:ascii="Times New Roman" w:hAnsi="Times New Roman"/>
          <w:sz w:val="24"/>
          <w:szCs w:val="24"/>
        </w:rPr>
        <w:t>мер «Недостаточная предметная и методическая компетентность педагогических работников», программа</w:t>
      </w:r>
      <w:r w:rsidRPr="00CE3D7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E3D7B">
        <w:rPr>
          <w:rFonts w:ascii="Times New Roman" w:hAnsi="Times New Roman"/>
          <w:sz w:val="24"/>
          <w:szCs w:val="24"/>
        </w:rPr>
        <w:t>антирисковых</w:t>
      </w:r>
      <w:r w:rsidRPr="00CE3D7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3D7B">
        <w:rPr>
          <w:rFonts w:ascii="Times New Roman" w:hAnsi="Times New Roman"/>
          <w:sz w:val="24"/>
          <w:szCs w:val="24"/>
        </w:rPr>
        <w:t xml:space="preserve">мер «Высокая доля обучающихся с рисками </w:t>
      </w:r>
      <w:r w:rsidRPr="00CE3D7B">
        <w:rPr>
          <w:rFonts w:ascii="Times New Roman" w:hAnsi="Times New Roman"/>
          <w:spacing w:val="-2"/>
          <w:sz w:val="24"/>
          <w:szCs w:val="24"/>
        </w:rPr>
        <w:t xml:space="preserve">учебной </w:t>
      </w:r>
      <w:r w:rsidRPr="00CE3D7B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E3D7B">
        <w:rPr>
          <w:rFonts w:ascii="Times New Roman" w:hAnsi="Times New Roman"/>
          <w:sz w:val="24"/>
          <w:szCs w:val="24"/>
        </w:rPr>
        <w:t>неуспешности»</w:t>
      </w:r>
      <w:r w:rsidRPr="00CE3D7B">
        <w:rPr>
          <w:rStyle w:val="af3"/>
          <w:rFonts w:ascii="Times New Roman" w:hAnsi="Times New Roman"/>
          <w:sz w:val="24"/>
          <w:szCs w:val="24"/>
        </w:rPr>
        <w:footnoteReference w:id="2"/>
      </w:r>
      <w:r w:rsidRPr="00CE3D7B">
        <w:rPr>
          <w:rFonts w:ascii="Times New Roman" w:hAnsi="Times New Roman"/>
          <w:sz w:val="24"/>
          <w:szCs w:val="24"/>
        </w:rPr>
        <w:t xml:space="preserve">. </w:t>
      </w:r>
      <w:r w:rsidRPr="00CE3D7B">
        <w:rPr>
          <w:rFonts w:ascii="Times New Roman" w:hAnsi="Times New Roman"/>
          <w:bCs/>
          <w:sz w:val="24"/>
          <w:szCs w:val="24"/>
        </w:rPr>
        <w:t>Используемые инструменты: 1)</w:t>
      </w:r>
      <w:r w:rsidRPr="00CE3D7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E3D7B">
        <w:rPr>
          <w:rFonts w:ascii="Times New Roman" w:hAnsi="Times New Roman"/>
          <w:bCs/>
          <w:sz w:val="24"/>
          <w:szCs w:val="24"/>
        </w:rPr>
        <w:t>собеседование с рабочей группой по вопросам</w:t>
      </w:r>
      <w:r w:rsidRPr="00CE3D7B">
        <w:rPr>
          <w:rFonts w:ascii="Times New Roman" w:hAnsi="Times New Roman"/>
          <w:b/>
          <w:bCs/>
          <w:color w:val="00B0F0"/>
          <w:sz w:val="24"/>
          <w:szCs w:val="24"/>
        </w:rPr>
        <w:t xml:space="preserve"> </w:t>
      </w:r>
      <w:r w:rsidRPr="00CE3D7B">
        <w:rPr>
          <w:rFonts w:ascii="Times New Roman" w:hAnsi="Times New Roman"/>
          <w:bCs/>
          <w:sz w:val="24"/>
          <w:szCs w:val="24"/>
        </w:rPr>
        <w:t>методической работы, состояния внутришкольного контроля и обучения педагогов по программам ДПО; 2) анализ состояния и повышение квалификации педагогов;</w:t>
      </w:r>
      <w:proofErr w:type="gramEnd"/>
      <w:r w:rsidRPr="00CE3D7B">
        <w:rPr>
          <w:rFonts w:ascii="Times New Roman" w:hAnsi="Times New Roman"/>
          <w:bCs/>
          <w:sz w:val="24"/>
          <w:szCs w:val="24"/>
        </w:rPr>
        <w:t xml:space="preserve"> 3) а</w:t>
      </w:r>
      <w:r w:rsidRPr="00CE3D7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нализ результатов мониторинга, ВПР-2021 и качества обученности школьников в параллели 6 (7) классах; 4) актуализация информации об </w:t>
      </w:r>
      <w:r w:rsidRPr="00CE3D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участии воспитанников в мероприятиях различного уровня (например, ВОШ, конкурса, проекта; занятость в программах ВД, </w:t>
      </w:r>
      <w:proofErr w:type="gramStart"/>
      <w:r w:rsidRPr="00CE3D7B">
        <w:rPr>
          <w:rFonts w:ascii="Times New Roman" w:hAnsi="Times New Roman"/>
          <w:color w:val="000000"/>
          <w:sz w:val="24"/>
          <w:szCs w:val="24"/>
          <w:lang w:eastAsia="ru-RU"/>
        </w:rPr>
        <w:t>ДО</w:t>
      </w:r>
      <w:proofErr w:type="gramEnd"/>
      <w:r w:rsidRPr="00CE3D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др. </w:t>
      </w:r>
      <w:proofErr w:type="gramStart"/>
      <w:r w:rsidRPr="00CE3D7B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направлениях</w:t>
      </w:r>
      <w:proofErr w:type="gramEnd"/>
      <w:r w:rsidRPr="00CE3D7B">
        <w:rPr>
          <w:rFonts w:ascii="Times New Roman" w:hAnsi="Times New Roman"/>
          <w:color w:val="000000"/>
          <w:sz w:val="24"/>
          <w:szCs w:val="24"/>
          <w:lang w:eastAsia="ru-RU"/>
        </w:rPr>
        <w:t>; 5) создание методической базы данных; 6) определение «точек роста».</w:t>
      </w:r>
      <w:r w:rsidRPr="00CE3D7B">
        <w:rPr>
          <w:rFonts w:ascii="Times New Roman" w:hAnsi="Times New Roman"/>
          <w:bCs/>
          <w:sz w:val="24"/>
          <w:szCs w:val="24"/>
        </w:rPr>
        <w:t xml:space="preserve"> На основе вышеперечисленного в конце 2021 года в ключевые документы проекта 500+ внесены дополнения и корректировки: </w:t>
      </w:r>
      <w:r w:rsidRPr="00CE3D7B">
        <w:rPr>
          <w:rFonts w:ascii="Times New Roman" w:hAnsi="Times New Roman"/>
          <w:b/>
          <w:sz w:val="24"/>
          <w:szCs w:val="24"/>
        </w:rPr>
        <w:t>1.</w:t>
      </w:r>
      <w:r w:rsidRPr="00CE3D7B">
        <w:rPr>
          <w:rFonts w:ascii="Times New Roman" w:hAnsi="Times New Roman"/>
          <w:sz w:val="24"/>
          <w:szCs w:val="24"/>
        </w:rPr>
        <w:t xml:space="preserve"> Недостаточная</w:t>
      </w:r>
      <w:r w:rsidRPr="00CE3D7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3D7B">
        <w:rPr>
          <w:rFonts w:ascii="Times New Roman" w:hAnsi="Times New Roman"/>
          <w:sz w:val="24"/>
          <w:szCs w:val="24"/>
        </w:rPr>
        <w:t>предметная и</w:t>
      </w:r>
      <w:r w:rsidRPr="00CE3D7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E3D7B">
        <w:rPr>
          <w:rFonts w:ascii="Times New Roman" w:hAnsi="Times New Roman"/>
          <w:sz w:val="24"/>
          <w:szCs w:val="24"/>
        </w:rPr>
        <w:t>методическая компетентность</w:t>
      </w:r>
      <w:r w:rsidRPr="00CE3D7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E3D7B">
        <w:rPr>
          <w:rFonts w:ascii="Times New Roman" w:hAnsi="Times New Roman"/>
          <w:sz w:val="24"/>
          <w:szCs w:val="24"/>
        </w:rPr>
        <w:t>педагогических</w:t>
      </w:r>
      <w:r w:rsidRPr="00CE3D7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E3D7B">
        <w:rPr>
          <w:rFonts w:ascii="Times New Roman" w:hAnsi="Times New Roman"/>
          <w:sz w:val="24"/>
          <w:szCs w:val="24"/>
        </w:rPr>
        <w:t xml:space="preserve">работников. Основная </w:t>
      </w:r>
      <w:proofErr w:type="gramStart"/>
      <w:r w:rsidRPr="00CE3D7B">
        <w:rPr>
          <w:rFonts w:ascii="Times New Roman" w:hAnsi="Times New Roman"/>
          <w:sz w:val="24"/>
          <w:szCs w:val="24"/>
        </w:rPr>
        <w:t>цель</w:t>
      </w:r>
      <w:proofErr w:type="gramEnd"/>
      <w:r w:rsidRPr="00CE3D7B">
        <w:rPr>
          <w:rFonts w:ascii="Times New Roman" w:hAnsi="Times New Roman"/>
          <w:sz w:val="24"/>
          <w:szCs w:val="24"/>
        </w:rPr>
        <w:t xml:space="preserve"> которой создание системы непрерывного профессионального развития и роста профессиональной компетентности педагогических кадров, обеспечивающих повышение качества образования в школе, за счет повышения педагогического и профессионального мастерства, овладения профессиональными компетенциями. </w:t>
      </w:r>
      <w:proofErr w:type="gramStart"/>
      <w:r w:rsidRPr="00CE3D7B">
        <w:rPr>
          <w:rFonts w:ascii="Times New Roman" w:hAnsi="Times New Roman"/>
          <w:sz w:val="24"/>
          <w:szCs w:val="24"/>
        </w:rPr>
        <w:t>Для достижения поставленной цели определены следующие задачи: 1) провести диагностику профессиональных затруднений педагогов; 2) организовать прохождение курсов повышения квалификации по вопросам развития предметной и методической компетентности; 3) организовать мероприятия по обмену опытом, взаимопосещение уроков с последующим самоанализом; 4) активизировать работу с педагогами по повышению методических компетенций, использование эффективных практик совместной работы учителей. 2.</w:t>
      </w:r>
      <w:proofErr w:type="gramEnd"/>
      <w:r w:rsidRPr="00CE3D7B">
        <w:rPr>
          <w:rFonts w:ascii="Times New Roman" w:hAnsi="Times New Roman"/>
          <w:sz w:val="24"/>
          <w:szCs w:val="24"/>
        </w:rPr>
        <w:t xml:space="preserve"> Высокая доля обучающихся с рисками учебной неуспешности. 1) Повышение текущей и итоговой успеваемости учащихся 7-х классов. 2) Снижение доли обучающихся 7-х классов с рисками учебной неуспешности за счет создания условий и вовлечение обучающихся в программы дополнительного образования. </w:t>
      </w:r>
      <w:proofErr w:type="gramStart"/>
      <w:r w:rsidRPr="00CE3D7B">
        <w:rPr>
          <w:rFonts w:ascii="Times New Roman" w:hAnsi="Times New Roman"/>
          <w:sz w:val="24"/>
          <w:szCs w:val="24"/>
        </w:rPr>
        <w:t>Для достижения поставленных целей поставлены задачи: 1) проведение</w:t>
      </w:r>
      <w:r w:rsidRPr="00CE3D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E3D7B">
        <w:rPr>
          <w:rFonts w:ascii="Times New Roman" w:hAnsi="Times New Roman"/>
          <w:sz w:val="24"/>
          <w:szCs w:val="24"/>
        </w:rPr>
        <w:t>диагностической работы; 2) повышение познавательных интересов обучающихся через организацию исследовательской, проектной деятельности; 3) включение во</w:t>
      </w:r>
      <w:r w:rsidRPr="00CE3D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E3D7B">
        <w:rPr>
          <w:rFonts w:ascii="Times New Roman" w:hAnsi="Times New Roman"/>
          <w:sz w:val="24"/>
          <w:szCs w:val="24"/>
        </w:rPr>
        <w:t>внеурочную</w:t>
      </w:r>
      <w:r w:rsidRPr="00CE3D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E3D7B">
        <w:rPr>
          <w:rFonts w:ascii="Times New Roman" w:hAnsi="Times New Roman"/>
          <w:sz w:val="24"/>
          <w:szCs w:val="24"/>
        </w:rPr>
        <w:t>деятельность и дополнительное образование; участие в мероприятиях, направленных на личностное и профессиональное самоопределение.</w:t>
      </w:r>
      <w:proofErr w:type="gramEnd"/>
      <w:r w:rsidRPr="00CE3D7B">
        <w:rPr>
          <w:rFonts w:ascii="Times New Roman" w:hAnsi="Times New Roman"/>
          <w:bCs/>
          <w:sz w:val="24"/>
          <w:szCs w:val="24"/>
        </w:rPr>
        <w:t xml:space="preserve"> </w:t>
      </w:r>
      <w:r w:rsidRPr="00CE3D7B">
        <w:rPr>
          <w:rFonts w:ascii="Times New Roman" w:hAnsi="Times New Roman"/>
          <w:spacing w:val="-2"/>
          <w:sz w:val="24"/>
          <w:szCs w:val="24"/>
        </w:rPr>
        <w:t>На</w:t>
      </w:r>
      <w:r w:rsidRPr="00CE3D7B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CE3D7B">
        <w:rPr>
          <w:rFonts w:ascii="Times New Roman" w:hAnsi="Times New Roman"/>
          <w:spacing w:val="-2"/>
          <w:sz w:val="24"/>
          <w:szCs w:val="24"/>
        </w:rPr>
        <w:t>втором</w:t>
      </w:r>
      <w:r w:rsidRPr="00CE3D7B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CE3D7B">
        <w:rPr>
          <w:rFonts w:ascii="Times New Roman" w:hAnsi="Times New Roman"/>
          <w:spacing w:val="-2"/>
          <w:sz w:val="24"/>
          <w:szCs w:val="24"/>
        </w:rPr>
        <w:t>этапе</w:t>
      </w:r>
      <w:r w:rsidRPr="00CE3D7B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CE3D7B">
        <w:rPr>
          <w:rFonts w:ascii="Times New Roman" w:hAnsi="Times New Roman"/>
          <w:spacing w:val="-2"/>
          <w:sz w:val="24"/>
          <w:szCs w:val="24"/>
        </w:rPr>
        <w:t>реализации</w:t>
      </w:r>
      <w:r w:rsidRPr="00CE3D7B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CE3D7B">
        <w:rPr>
          <w:rFonts w:ascii="Times New Roman" w:hAnsi="Times New Roman"/>
          <w:spacing w:val="-2"/>
          <w:sz w:val="24"/>
          <w:szCs w:val="24"/>
        </w:rPr>
        <w:t>программы</w:t>
      </w:r>
      <w:r w:rsidRPr="00CE3D7B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CE3D7B">
        <w:rPr>
          <w:rFonts w:ascii="Times New Roman" w:hAnsi="Times New Roman"/>
          <w:spacing w:val="-2"/>
          <w:sz w:val="24"/>
          <w:szCs w:val="24"/>
        </w:rPr>
        <w:t>антирисковых</w:t>
      </w:r>
      <w:r w:rsidRPr="00CE3D7B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CE3D7B">
        <w:rPr>
          <w:rFonts w:ascii="Times New Roman" w:hAnsi="Times New Roman"/>
          <w:spacing w:val="-2"/>
          <w:sz w:val="24"/>
          <w:szCs w:val="24"/>
        </w:rPr>
        <w:t>мер</w:t>
      </w:r>
      <w:r w:rsidRPr="00CE3D7B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CE3D7B">
        <w:rPr>
          <w:rFonts w:ascii="Times New Roman" w:hAnsi="Times New Roman"/>
          <w:spacing w:val="-2"/>
          <w:sz w:val="24"/>
          <w:szCs w:val="24"/>
        </w:rPr>
        <w:t>в</w:t>
      </w:r>
      <w:r w:rsidRPr="00CE3D7B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CE3D7B">
        <w:rPr>
          <w:rFonts w:ascii="Times New Roman" w:hAnsi="Times New Roman"/>
          <w:spacing w:val="-2"/>
          <w:sz w:val="24"/>
          <w:szCs w:val="24"/>
        </w:rPr>
        <w:t>2022</w:t>
      </w:r>
      <w:r w:rsidRPr="00CE3D7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CE3D7B">
        <w:rPr>
          <w:rFonts w:ascii="Times New Roman" w:hAnsi="Times New Roman"/>
          <w:spacing w:val="-2"/>
          <w:sz w:val="24"/>
          <w:szCs w:val="24"/>
        </w:rPr>
        <w:t>году</w:t>
      </w:r>
      <w:r w:rsidRPr="00CE3D7B">
        <w:rPr>
          <w:rFonts w:ascii="Times New Roman" w:hAnsi="Times New Roman"/>
          <w:sz w:val="24"/>
          <w:szCs w:val="24"/>
        </w:rPr>
        <w:t>:</w:t>
      </w:r>
    </w:p>
    <w:p w:rsidR="00AA2273" w:rsidRPr="00CE3D7B" w:rsidRDefault="00AA2273" w:rsidP="003668B9">
      <w:pPr>
        <w:pStyle w:val="afa"/>
        <w:widowControl w:val="0"/>
        <w:numPr>
          <w:ilvl w:val="0"/>
          <w:numId w:val="12"/>
        </w:numPr>
        <w:autoSpaceDE w:val="0"/>
        <w:autoSpaceDN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3D7B">
        <w:rPr>
          <w:rFonts w:ascii="Times New Roman" w:hAnsi="Times New Roman"/>
          <w:sz w:val="24"/>
          <w:szCs w:val="24"/>
        </w:rPr>
        <w:t>Назначена школьная проектная группа для реализации федерального проекта «ШНОР 500+ Бибер М.А., руководитель ШМО учителей естествознания; Камалетдинова Т.Л., руководитель ШМО учителей истории и обществознания; Карпова О.Л., руководитель ШМО учителей начальных классов; Тарасова Е.П., руководитель ШМО «Развитие»; Фомина О.В., руководитель ШМО учителей русского языка и литературы; Штейникова Л.И., руководитель ШМО учителей математики и физики.</w:t>
      </w:r>
    </w:p>
    <w:p w:rsidR="00AA2273" w:rsidRPr="00CE3D7B" w:rsidRDefault="00AA2273" w:rsidP="003668B9">
      <w:pPr>
        <w:pStyle w:val="a8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CE3D7B">
        <w:rPr>
          <w:rFonts w:ascii="Times New Roman" w:hAnsi="Times New Roman"/>
        </w:rPr>
        <w:t>Создана сетевая группа молодых педагогов до 35 лет из 16 педагогов под руководством Панфиловой Е.А., учителя английского языка.</w:t>
      </w:r>
    </w:p>
    <w:p w:rsidR="00AA2273" w:rsidRPr="00CE3D7B" w:rsidRDefault="00AA2273" w:rsidP="003668B9">
      <w:pPr>
        <w:pStyle w:val="a8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CE3D7B">
        <w:rPr>
          <w:rFonts w:ascii="Times New Roman" w:hAnsi="Times New Roman"/>
        </w:rPr>
        <w:t>Создана рабочая группа пилотной площадки по апробации модели школьной социально-психологической службы с 01.11.2021 г. под руководством С.А. Поташ, педагога-психолога и Е.Н. Бересневой, научного руководителя ФГБОУ ВО «ПГГПУ» (г. Пермь).</w:t>
      </w:r>
    </w:p>
    <w:p w:rsidR="00AA2273" w:rsidRPr="00CE3D7B" w:rsidRDefault="00AA2273" w:rsidP="003668B9">
      <w:pPr>
        <w:pStyle w:val="a8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CE3D7B">
        <w:rPr>
          <w:rFonts w:ascii="Times New Roman" w:hAnsi="Times New Roman"/>
        </w:rPr>
        <w:t>Проведено анкетирование 32 педагогов – в ноябре 2021 года.</w:t>
      </w:r>
      <w:r w:rsidRPr="00CE3D7B">
        <w:rPr>
          <w:rFonts w:ascii="Times New Roman" w:hAnsi="Times New Roman"/>
          <w:b/>
          <w:bCs/>
        </w:rPr>
        <w:t xml:space="preserve"> </w:t>
      </w:r>
      <w:r w:rsidRPr="00CE3D7B">
        <w:rPr>
          <w:rFonts w:ascii="Times New Roman" w:hAnsi="Times New Roman"/>
          <w:bCs/>
        </w:rPr>
        <w:t>Результаты диагностики показали точки роста и проблемные аспекты. В целом – отмечен позитивный настрой коллектива на работу</w:t>
      </w:r>
      <w:r w:rsidRPr="00CE3D7B">
        <w:rPr>
          <w:rStyle w:val="af3"/>
          <w:rFonts w:ascii="Times New Roman" w:hAnsi="Times New Roman"/>
          <w:bCs/>
        </w:rPr>
        <w:footnoteReference w:id="3"/>
      </w:r>
      <w:r w:rsidRPr="00CE3D7B">
        <w:rPr>
          <w:rFonts w:ascii="Times New Roman" w:hAnsi="Times New Roman"/>
          <w:bCs/>
        </w:rPr>
        <w:t>.</w:t>
      </w:r>
    </w:p>
    <w:p w:rsidR="00AA2273" w:rsidRPr="00CE3D7B" w:rsidRDefault="00AA2273" w:rsidP="003668B9">
      <w:pPr>
        <w:pStyle w:val="a8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CE3D7B">
        <w:rPr>
          <w:rFonts w:ascii="Times New Roman" w:hAnsi="Times New Roman"/>
          <w:bCs/>
        </w:rPr>
        <w:t>Сформирован пакет материалов для психологического обследования</w:t>
      </w:r>
      <w:r w:rsidRPr="00CE3D7B">
        <w:rPr>
          <w:rStyle w:val="af3"/>
          <w:rFonts w:ascii="Times New Roman" w:hAnsi="Times New Roman"/>
          <w:bCs/>
        </w:rPr>
        <w:footnoteReference w:id="4"/>
      </w:r>
      <w:r w:rsidRPr="00CE3D7B">
        <w:rPr>
          <w:rFonts w:ascii="Times New Roman" w:hAnsi="Times New Roman"/>
          <w:bCs/>
        </w:rPr>
        <w:t>.</w:t>
      </w:r>
    </w:p>
    <w:p w:rsidR="00AA2273" w:rsidRPr="00CE3D7B" w:rsidRDefault="00AA2273" w:rsidP="003668B9">
      <w:pPr>
        <w:pStyle w:val="a8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CE3D7B">
        <w:rPr>
          <w:rFonts w:ascii="Times New Roman" w:hAnsi="Times New Roman"/>
          <w:bCs/>
        </w:rPr>
        <w:t>Проведен независимый мониторинг в параллели 7-х классов</w:t>
      </w:r>
      <w:r w:rsidRPr="00CE3D7B">
        <w:rPr>
          <w:rStyle w:val="af3"/>
          <w:rFonts w:ascii="Times New Roman" w:hAnsi="Times New Roman"/>
          <w:bCs/>
        </w:rPr>
        <w:footnoteReference w:id="5"/>
      </w:r>
      <w:r w:rsidRPr="00CE3D7B">
        <w:rPr>
          <w:rFonts w:ascii="Times New Roman" w:hAnsi="Times New Roman"/>
          <w:bCs/>
        </w:rPr>
        <w:t>.</w:t>
      </w:r>
    </w:p>
    <w:p w:rsidR="00AA2273" w:rsidRPr="00CE3D7B" w:rsidRDefault="00AA2273" w:rsidP="003668B9">
      <w:pPr>
        <w:pStyle w:val="a8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CE3D7B">
        <w:rPr>
          <w:rFonts w:ascii="Times New Roman" w:hAnsi="Times New Roman"/>
        </w:rPr>
        <w:t xml:space="preserve">Приняли участие в девяти обучающих вебинарах, организованных ЦППМПР ПК, по реализации проекта 500+ и Концепции развития школы и с целью повышения предметной и </w:t>
      </w:r>
      <w:r w:rsidRPr="00CE3D7B">
        <w:rPr>
          <w:rFonts w:ascii="Times New Roman" w:hAnsi="Times New Roman"/>
        </w:rPr>
        <w:lastRenderedPageBreak/>
        <w:t>методической компетентности. Каждый педагог принял участие хотя бы в трех вебинарах.</w:t>
      </w:r>
    </w:p>
    <w:p w:rsidR="00AA2273" w:rsidRPr="00CE3D7B" w:rsidRDefault="00AA2273" w:rsidP="003668B9">
      <w:pPr>
        <w:pStyle w:val="a8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CE3D7B">
        <w:rPr>
          <w:rFonts w:ascii="Times New Roman" w:hAnsi="Times New Roman"/>
        </w:rPr>
        <w:t xml:space="preserve">Создан банк прохождения КПК педагогов. На 2022 год в плане обучения </w:t>
      </w:r>
      <w:proofErr w:type="gramStart"/>
      <w:r w:rsidRPr="00CE3D7B">
        <w:rPr>
          <w:rFonts w:ascii="Times New Roman" w:hAnsi="Times New Roman"/>
        </w:rPr>
        <w:t>-ч</w:t>
      </w:r>
      <w:proofErr w:type="gramEnd"/>
      <w:r w:rsidRPr="00CE3D7B">
        <w:rPr>
          <w:rFonts w:ascii="Times New Roman" w:hAnsi="Times New Roman"/>
        </w:rPr>
        <w:t xml:space="preserve">етыре педагога. Сформированы учебные группы на базе МАУ ДПО ИМЦ, в декабре 2021 г. обучение 5 педагогов по 1-й программе </w:t>
      </w:r>
      <w:r w:rsidRPr="00CE3D7B">
        <w:rPr>
          <w:rFonts w:ascii="Times New Roman" w:hAnsi="Times New Roman"/>
          <w:color w:val="000000"/>
          <w:shd w:val="clear" w:color="auto" w:fill="FFFFFF"/>
        </w:rPr>
        <w:t>«Создание интерактивных заданий с помощью конструктора упражнений LearningApps.org».</w:t>
      </w:r>
    </w:p>
    <w:p w:rsidR="00AA2273" w:rsidRPr="00CE3D7B" w:rsidRDefault="00AA2273" w:rsidP="003668B9">
      <w:pPr>
        <w:pStyle w:val="a8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CE3D7B">
        <w:rPr>
          <w:rFonts w:ascii="Times New Roman" w:hAnsi="Times New Roman"/>
        </w:rPr>
        <w:t xml:space="preserve">Приняли участие в региональном проекте «Образовательный лифт» (6 педагогов). Представили методические продукты </w:t>
      </w:r>
      <w:proofErr w:type="gramStart"/>
      <w:r w:rsidRPr="00CE3D7B">
        <w:rPr>
          <w:rFonts w:ascii="Times New Roman" w:hAnsi="Times New Roman"/>
        </w:rPr>
        <w:t>на</w:t>
      </w:r>
      <w:proofErr w:type="gramEnd"/>
      <w:r w:rsidRPr="00CE3D7B">
        <w:rPr>
          <w:rFonts w:ascii="Times New Roman" w:hAnsi="Times New Roman"/>
        </w:rPr>
        <w:t xml:space="preserve"> краевой НПК.</w:t>
      </w:r>
    </w:p>
    <w:p w:rsidR="00AA2273" w:rsidRPr="00CE3D7B" w:rsidRDefault="00AA2273" w:rsidP="003668B9">
      <w:pPr>
        <w:pStyle w:val="a8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CE3D7B">
        <w:rPr>
          <w:rFonts w:ascii="Times New Roman" w:hAnsi="Times New Roman"/>
        </w:rPr>
        <w:t>Приняли участие все педагоги в работе городских августовских секций и представили опыт по второму РПШ:</w:t>
      </w:r>
    </w:p>
    <w:tbl>
      <w:tblPr>
        <w:tblW w:w="10495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4819"/>
        <w:gridCol w:w="2982"/>
      </w:tblGrid>
      <w:tr w:rsidR="00AA2273" w:rsidRPr="00CE3D7B" w:rsidTr="00DD46ED">
        <w:trPr>
          <w:trHeight w:val="315"/>
        </w:trPr>
        <w:tc>
          <w:tcPr>
            <w:tcW w:w="56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2273" w:rsidRPr="00CE3D7B" w:rsidRDefault="00AA2273" w:rsidP="00DD4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D7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2273" w:rsidRPr="00CE3D7B" w:rsidRDefault="00AA2273" w:rsidP="00DD46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D7B">
              <w:rPr>
                <w:rFonts w:ascii="Times New Roman" w:hAnsi="Times New Roman"/>
                <w:sz w:val="24"/>
                <w:szCs w:val="24"/>
                <w:lang w:eastAsia="ru-RU"/>
              </w:rPr>
              <w:t>Клестова Т. В.</w:t>
            </w:r>
          </w:p>
        </w:tc>
        <w:tc>
          <w:tcPr>
            <w:tcW w:w="48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2273" w:rsidRPr="00CE3D7B" w:rsidRDefault="00AA2273" w:rsidP="00DD46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D7B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основ финансовой грамотности в рамках предмета «математика»</w:t>
            </w:r>
          </w:p>
        </w:tc>
        <w:tc>
          <w:tcPr>
            <w:tcW w:w="29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2273" w:rsidRPr="00CE3D7B" w:rsidRDefault="00AA2273" w:rsidP="00DD46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D7B">
              <w:rPr>
                <w:rFonts w:ascii="Times New Roman" w:hAnsi="Times New Roman"/>
                <w:sz w:val="24"/>
                <w:szCs w:val="24"/>
                <w:lang w:eastAsia="ru-RU"/>
              </w:rPr>
              <w:t>зам директора по УВР</w:t>
            </w:r>
          </w:p>
        </w:tc>
      </w:tr>
      <w:tr w:rsidR="00AA2273" w:rsidRPr="00CE3D7B" w:rsidTr="00DD46ED">
        <w:trPr>
          <w:trHeight w:val="315"/>
        </w:trPr>
        <w:tc>
          <w:tcPr>
            <w:tcW w:w="56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2273" w:rsidRPr="00CE3D7B" w:rsidRDefault="00AA2273" w:rsidP="00DD4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D7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2273" w:rsidRPr="00CE3D7B" w:rsidRDefault="00AA2273" w:rsidP="00DD46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D7B">
              <w:rPr>
                <w:rFonts w:ascii="Times New Roman" w:hAnsi="Times New Roman"/>
                <w:sz w:val="24"/>
                <w:szCs w:val="24"/>
                <w:lang w:eastAsia="ru-RU"/>
              </w:rPr>
              <w:t>Штейникова Л.И.</w:t>
            </w:r>
          </w:p>
        </w:tc>
        <w:tc>
          <w:tcPr>
            <w:tcW w:w="48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2273" w:rsidRPr="00CE3D7B" w:rsidRDefault="00AA2273" w:rsidP="00DD46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D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кроссвордов с помощью бесплатного многофункционального сервиса Online Test </w:t>
            </w:r>
            <w:proofErr w:type="spellStart"/>
            <w:r w:rsidRPr="00CE3D7B">
              <w:rPr>
                <w:rFonts w:ascii="Times New Roman" w:hAnsi="Times New Roman"/>
                <w:sz w:val="24"/>
                <w:szCs w:val="24"/>
                <w:lang w:eastAsia="ru-RU"/>
              </w:rPr>
              <w:t>Pad</w:t>
            </w:r>
            <w:proofErr w:type="spellEnd"/>
          </w:p>
        </w:tc>
        <w:tc>
          <w:tcPr>
            <w:tcW w:w="29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2273" w:rsidRPr="00CE3D7B" w:rsidRDefault="00AA2273" w:rsidP="00DD46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D7B">
              <w:rPr>
                <w:rFonts w:ascii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AA2273" w:rsidRPr="00CE3D7B" w:rsidTr="00DD46ED">
        <w:trPr>
          <w:trHeight w:val="315"/>
        </w:trPr>
        <w:tc>
          <w:tcPr>
            <w:tcW w:w="56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2273" w:rsidRPr="00CE3D7B" w:rsidRDefault="00AA2273" w:rsidP="00DD4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D7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2273" w:rsidRPr="00CE3D7B" w:rsidRDefault="00AA2273" w:rsidP="00DD46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D7B">
              <w:rPr>
                <w:rFonts w:ascii="Times New Roman" w:hAnsi="Times New Roman"/>
                <w:sz w:val="24"/>
                <w:szCs w:val="24"/>
                <w:lang w:eastAsia="ru-RU"/>
              </w:rPr>
              <w:t>Абдуллина У.В.</w:t>
            </w:r>
          </w:p>
        </w:tc>
        <w:tc>
          <w:tcPr>
            <w:tcW w:w="48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2273" w:rsidRPr="00CE3D7B" w:rsidRDefault="00AA2273" w:rsidP="00DD46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D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Внедрение инструментов «Digital </w:t>
            </w:r>
            <w:proofErr w:type="spellStart"/>
            <w:r w:rsidRPr="00CE3D7B">
              <w:rPr>
                <w:rFonts w:ascii="Times New Roman" w:hAnsi="Times New Roman"/>
                <w:sz w:val="24"/>
                <w:szCs w:val="24"/>
                <w:lang w:eastAsia="ru-RU"/>
              </w:rPr>
              <w:t>humanities</w:t>
            </w:r>
            <w:proofErr w:type="spellEnd"/>
            <w:r w:rsidRPr="00CE3D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в </w:t>
            </w:r>
            <w:proofErr w:type="gramStart"/>
            <w:r w:rsidRPr="00CE3D7B">
              <w:rPr>
                <w:rFonts w:ascii="Times New Roman" w:hAnsi="Times New Roman"/>
                <w:sz w:val="24"/>
                <w:szCs w:val="24"/>
                <w:lang w:eastAsia="ru-RU"/>
              </w:rPr>
              <w:t>проектную</w:t>
            </w:r>
            <w:proofErr w:type="gramEnd"/>
            <w:r w:rsidRPr="00CE3D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 школьников</w:t>
            </w:r>
          </w:p>
        </w:tc>
        <w:tc>
          <w:tcPr>
            <w:tcW w:w="29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2273" w:rsidRPr="00CE3D7B" w:rsidRDefault="00AA2273" w:rsidP="00DD46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D7B">
              <w:rPr>
                <w:rFonts w:ascii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AA2273" w:rsidRPr="00CE3D7B" w:rsidTr="00DD46ED">
        <w:trPr>
          <w:trHeight w:val="315"/>
        </w:trPr>
        <w:tc>
          <w:tcPr>
            <w:tcW w:w="56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2273" w:rsidRPr="00CE3D7B" w:rsidRDefault="00AA2273" w:rsidP="00DD4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D7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2273" w:rsidRPr="00CE3D7B" w:rsidRDefault="00AA2273" w:rsidP="00DD46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D7B">
              <w:rPr>
                <w:rFonts w:ascii="Times New Roman" w:hAnsi="Times New Roman"/>
                <w:sz w:val="24"/>
                <w:szCs w:val="24"/>
                <w:lang w:eastAsia="ru-RU"/>
              </w:rPr>
              <w:t>Гимгина Т.А.</w:t>
            </w:r>
          </w:p>
        </w:tc>
        <w:tc>
          <w:tcPr>
            <w:tcW w:w="481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2273" w:rsidRPr="00CE3D7B" w:rsidRDefault="00AA2273" w:rsidP="00DD46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D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Совершенствование компетенций педагога по работе со слабомотивированными </w:t>
            </w:r>
            <w:proofErr w:type="gramStart"/>
            <w:r w:rsidRPr="00CE3D7B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9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2273" w:rsidRPr="00CE3D7B" w:rsidRDefault="00AA2273" w:rsidP="00DD46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D7B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проекта 500+</w:t>
            </w:r>
          </w:p>
        </w:tc>
      </w:tr>
      <w:tr w:rsidR="00AA2273" w:rsidRPr="00CE3D7B" w:rsidTr="00DD46ED">
        <w:trPr>
          <w:trHeight w:val="315"/>
        </w:trPr>
        <w:tc>
          <w:tcPr>
            <w:tcW w:w="56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2273" w:rsidRPr="00CE3D7B" w:rsidRDefault="00AA2273" w:rsidP="00DD4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D7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2273" w:rsidRPr="00CE3D7B" w:rsidRDefault="00AA2273" w:rsidP="00DD46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D7B">
              <w:rPr>
                <w:rFonts w:ascii="Times New Roman" w:hAnsi="Times New Roman"/>
                <w:sz w:val="24"/>
                <w:szCs w:val="24"/>
                <w:lang w:eastAsia="ru-RU"/>
              </w:rPr>
              <w:t>Плеханова Л.В.</w:t>
            </w:r>
          </w:p>
        </w:tc>
        <w:tc>
          <w:tcPr>
            <w:tcW w:w="48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2273" w:rsidRPr="00CE3D7B" w:rsidRDefault="00AA2273" w:rsidP="00DD46E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D7B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творческой активности обучающихся</w:t>
            </w:r>
          </w:p>
        </w:tc>
        <w:tc>
          <w:tcPr>
            <w:tcW w:w="29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2273" w:rsidRPr="00CE3D7B" w:rsidRDefault="00AA2273" w:rsidP="00DD46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D7B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</w:tr>
      <w:tr w:rsidR="00AA2273" w:rsidRPr="00CE3D7B" w:rsidTr="00DD46ED">
        <w:trPr>
          <w:trHeight w:val="315"/>
        </w:trPr>
        <w:tc>
          <w:tcPr>
            <w:tcW w:w="56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2273" w:rsidRPr="00CE3D7B" w:rsidRDefault="00AA2273" w:rsidP="00DD4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D7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2273" w:rsidRPr="00CE3D7B" w:rsidRDefault="00AA2273" w:rsidP="00DD46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D7B">
              <w:rPr>
                <w:rFonts w:ascii="Times New Roman" w:hAnsi="Times New Roman"/>
                <w:sz w:val="24"/>
                <w:szCs w:val="24"/>
                <w:lang w:eastAsia="ru-RU"/>
              </w:rPr>
              <w:t>Чепкова Ю.Д.</w:t>
            </w:r>
          </w:p>
        </w:tc>
        <w:tc>
          <w:tcPr>
            <w:tcW w:w="48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2273" w:rsidRPr="00CE3D7B" w:rsidRDefault="00AA2273" w:rsidP="00DD46E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D7B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творческой активности обучающихся</w:t>
            </w:r>
          </w:p>
        </w:tc>
        <w:tc>
          <w:tcPr>
            <w:tcW w:w="29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2273" w:rsidRPr="00CE3D7B" w:rsidRDefault="00AA2273" w:rsidP="00DD46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D7B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AA2273" w:rsidRPr="00CE3D7B" w:rsidTr="00DD46ED">
        <w:trPr>
          <w:trHeight w:val="315"/>
        </w:trPr>
        <w:tc>
          <w:tcPr>
            <w:tcW w:w="56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2273" w:rsidRPr="00CE3D7B" w:rsidRDefault="00AA2273" w:rsidP="00DD4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D7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2273" w:rsidRPr="00CE3D7B" w:rsidRDefault="00AA2273" w:rsidP="00DD46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D7B">
              <w:rPr>
                <w:rFonts w:ascii="Times New Roman" w:hAnsi="Times New Roman"/>
                <w:sz w:val="24"/>
                <w:szCs w:val="24"/>
                <w:lang w:eastAsia="ru-RU"/>
              </w:rPr>
              <w:t>Поташ С.А.</w:t>
            </w:r>
          </w:p>
        </w:tc>
        <w:tc>
          <w:tcPr>
            <w:tcW w:w="48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2273" w:rsidRPr="00CE3D7B" w:rsidRDefault="00AA2273" w:rsidP="00DD46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D7B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9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2273" w:rsidRPr="00CE3D7B" w:rsidRDefault="00AA2273" w:rsidP="00DD46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D7B">
              <w:rPr>
                <w:rFonts w:ascii="Times New Roman" w:hAnsi="Times New Roman"/>
                <w:sz w:val="24"/>
                <w:szCs w:val="24"/>
                <w:lang w:eastAsia="ru-RU"/>
              </w:rPr>
              <w:t>учитель-психолог</w:t>
            </w:r>
          </w:p>
        </w:tc>
      </w:tr>
      <w:tr w:rsidR="00AA2273" w:rsidRPr="00CE3D7B" w:rsidTr="00DD46ED">
        <w:trPr>
          <w:trHeight w:val="315"/>
        </w:trPr>
        <w:tc>
          <w:tcPr>
            <w:tcW w:w="56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2273" w:rsidRPr="00CE3D7B" w:rsidRDefault="00AA2273" w:rsidP="00DD4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D7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2273" w:rsidRPr="00CE3D7B" w:rsidRDefault="00AA2273" w:rsidP="00DD46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D7B">
              <w:rPr>
                <w:rFonts w:ascii="Times New Roman" w:hAnsi="Times New Roman"/>
                <w:sz w:val="24"/>
                <w:szCs w:val="24"/>
                <w:lang w:eastAsia="ru-RU"/>
              </w:rPr>
              <w:t>Авдеева Л.Н.</w:t>
            </w:r>
          </w:p>
        </w:tc>
        <w:tc>
          <w:tcPr>
            <w:tcW w:w="48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2273" w:rsidRPr="00CE3D7B" w:rsidRDefault="00AA2273" w:rsidP="00DD46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D7B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9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2273" w:rsidRPr="00CE3D7B" w:rsidRDefault="00AA2273" w:rsidP="00DD46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D7B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</w:tbl>
    <w:p w:rsidR="00AA2273" w:rsidRPr="00CE3D7B" w:rsidRDefault="00AA2273" w:rsidP="00AA22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3D7B">
        <w:rPr>
          <w:rFonts w:ascii="Times New Roman" w:hAnsi="Times New Roman"/>
          <w:sz w:val="24"/>
          <w:szCs w:val="24"/>
        </w:rPr>
        <w:t>Обобщение опыта педагогов-естественников и подготовка к городскому ППО (руководитель ШМО М.А. Бибер, О.С. Давыдова, Л.Н. Лапшина) по преодолению рисков школьной неуспешности по химии и биологии.</w:t>
      </w:r>
    </w:p>
    <w:p w:rsidR="00AA2273" w:rsidRPr="00CE3D7B" w:rsidRDefault="00AA2273" w:rsidP="00AA2273">
      <w:pPr>
        <w:pStyle w:val="a8"/>
        <w:widowControl w:val="0"/>
        <w:tabs>
          <w:tab w:val="left" w:pos="284"/>
        </w:tabs>
        <w:autoSpaceDE w:val="0"/>
        <w:autoSpaceDN w:val="0"/>
        <w:ind w:left="0"/>
        <w:contextualSpacing w:val="0"/>
        <w:jc w:val="both"/>
        <w:rPr>
          <w:rFonts w:ascii="Times New Roman" w:hAnsi="Times New Roman"/>
        </w:rPr>
      </w:pPr>
      <w:r w:rsidRPr="00CE3D7B">
        <w:rPr>
          <w:rFonts w:ascii="Times New Roman" w:eastAsiaTheme="minorHAnsi" w:hAnsi="Times New Roman"/>
        </w:rPr>
        <w:t>11.</w:t>
      </w:r>
      <w:proofErr w:type="gramStart"/>
      <w:r w:rsidRPr="00CE3D7B">
        <w:rPr>
          <w:rFonts w:ascii="Times New Roman" w:hAnsi="Times New Roman"/>
        </w:rPr>
        <w:t>Индивидуальная</w:t>
      </w:r>
      <w:proofErr w:type="gramEnd"/>
      <w:r w:rsidRPr="00CE3D7B">
        <w:rPr>
          <w:rFonts w:ascii="Times New Roman" w:hAnsi="Times New Roman"/>
        </w:rPr>
        <w:t xml:space="preserve"> работа со слабомотивированными детьми с рисками учебной неуспешности (индивидуальные  и групповые коррекционные занятия).</w:t>
      </w:r>
    </w:p>
    <w:p w:rsidR="00AA2273" w:rsidRPr="00CE3D7B" w:rsidRDefault="00AA2273" w:rsidP="00AA2273">
      <w:pPr>
        <w:pStyle w:val="a8"/>
        <w:widowControl w:val="0"/>
        <w:tabs>
          <w:tab w:val="left" w:pos="284"/>
        </w:tabs>
        <w:autoSpaceDE w:val="0"/>
        <w:autoSpaceDN w:val="0"/>
        <w:ind w:left="0"/>
        <w:contextualSpacing w:val="0"/>
        <w:jc w:val="both"/>
        <w:rPr>
          <w:rFonts w:ascii="Times New Roman" w:hAnsi="Times New Roman"/>
        </w:rPr>
      </w:pPr>
      <w:r w:rsidRPr="00CE3D7B">
        <w:rPr>
          <w:rFonts w:ascii="Times New Roman" w:hAnsi="Times New Roman"/>
          <w:b/>
        </w:rPr>
        <w:t>Точки роста.</w:t>
      </w:r>
    </w:p>
    <w:p w:rsidR="00AA2273" w:rsidRPr="00CE3D7B" w:rsidRDefault="00AA2273" w:rsidP="00AA22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3D7B">
        <w:rPr>
          <w:rFonts w:ascii="Times New Roman" w:hAnsi="Times New Roman"/>
          <w:sz w:val="24"/>
          <w:szCs w:val="24"/>
        </w:rPr>
        <w:t>1. Работа в статусе пилотной площадки по апробации модели школьной социально-психологической службы (6 педагогов).</w:t>
      </w:r>
    </w:p>
    <w:p w:rsidR="00AA2273" w:rsidRPr="00CE3D7B" w:rsidRDefault="00AA2273" w:rsidP="00AA22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3D7B">
        <w:rPr>
          <w:rFonts w:ascii="Times New Roman" w:hAnsi="Times New Roman"/>
          <w:sz w:val="24"/>
          <w:szCs w:val="24"/>
        </w:rPr>
        <w:t>2. Обучение в кластере НИУ ВШЭ, магистратуре. Успешное участие педагогов в различных Всероссийских проектах и конкурсах (5 человек).</w:t>
      </w:r>
    </w:p>
    <w:p w:rsidR="00AA2273" w:rsidRPr="00CE3D7B" w:rsidRDefault="00AA2273" w:rsidP="00AA22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3D7B">
        <w:rPr>
          <w:rFonts w:ascii="Times New Roman" w:hAnsi="Times New Roman"/>
          <w:sz w:val="24"/>
          <w:szCs w:val="24"/>
        </w:rPr>
        <w:t xml:space="preserve">3. Работа федеральной инновационной площадки РАО по гражданскому образованию (ВПО «Виват, кадет!» </w:t>
      </w:r>
      <w:hyperlink r:id="rId10" w:history="1">
        <w:r w:rsidRPr="00CE3D7B">
          <w:rPr>
            <w:rStyle w:val="af6"/>
            <w:rFonts w:ascii="Times New Roman" w:hAnsi="Times New Roman"/>
            <w:sz w:val="24"/>
            <w:szCs w:val="24"/>
          </w:rPr>
          <w:t>https://vk.com/vivatkadet</w:t>
        </w:r>
      </w:hyperlink>
      <w:r w:rsidRPr="00CE3D7B">
        <w:rPr>
          <w:rFonts w:ascii="Times New Roman" w:hAnsi="Times New Roman"/>
          <w:sz w:val="24"/>
          <w:szCs w:val="24"/>
        </w:rPr>
        <w:t>, педагоги кадетского корпуса).</w:t>
      </w:r>
    </w:p>
    <w:p w:rsidR="00AA2273" w:rsidRPr="00CE3D7B" w:rsidRDefault="00AA2273" w:rsidP="00AA22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3D7B">
        <w:rPr>
          <w:rFonts w:ascii="Times New Roman" w:hAnsi="Times New Roman"/>
          <w:sz w:val="24"/>
          <w:szCs w:val="24"/>
        </w:rPr>
        <w:t>4. Работа центра экологического воспитания «Экватор» (педагоги воспитательного блока, педагоги-естественники).</w:t>
      </w:r>
    </w:p>
    <w:p w:rsidR="00AA2273" w:rsidRPr="00CE3D7B" w:rsidRDefault="00AA2273" w:rsidP="00AA22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3D7B">
        <w:rPr>
          <w:rFonts w:ascii="Times New Roman" w:hAnsi="Times New Roman"/>
          <w:sz w:val="24"/>
          <w:szCs w:val="24"/>
        </w:rPr>
        <w:t>5. Федеральный эксперт ФИОКО по методическим компетенциям (1 человек).</w:t>
      </w:r>
    </w:p>
    <w:p w:rsidR="00AA2273" w:rsidRPr="00CE3D7B" w:rsidRDefault="00CE3D7B" w:rsidP="00AA227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E3D7B">
        <w:rPr>
          <w:rFonts w:ascii="Times New Roman" w:hAnsi="Times New Roman"/>
          <w:b/>
          <w:sz w:val="24"/>
          <w:szCs w:val="24"/>
        </w:rPr>
        <w:t>О</w:t>
      </w:r>
      <w:r w:rsidR="00AA2273" w:rsidRPr="00CE3D7B">
        <w:rPr>
          <w:rFonts w:ascii="Times New Roman" w:hAnsi="Times New Roman"/>
          <w:b/>
          <w:sz w:val="24"/>
          <w:szCs w:val="24"/>
        </w:rPr>
        <w:t>ценка результатов</w:t>
      </w:r>
      <w:r w:rsidR="00AA2273" w:rsidRPr="00CE3D7B">
        <w:rPr>
          <w:rFonts w:ascii="Times New Roman" w:hAnsi="Times New Roman"/>
          <w:sz w:val="24"/>
          <w:szCs w:val="24"/>
        </w:rPr>
        <w:t xml:space="preserve"> </w:t>
      </w:r>
      <w:r w:rsidR="00AA2273" w:rsidRPr="00CE3D7B">
        <w:rPr>
          <w:rFonts w:ascii="Times New Roman" w:hAnsi="Times New Roman"/>
          <w:b/>
          <w:sz w:val="24"/>
          <w:szCs w:val="24"/>
        </w:rPr>
        <w:t xml:space="preserve">программы </w:t>
      </w:r>
      <w:r w:rsidR="00AA2273" w:rsidRPr="00CE3D7B">
        <w:rPr>
          <w:rFonts w:ascii="Times New Roman" w:hAnsi="Times New Roman"/>
          <w:sz w:val="24"/>
          <w:szCs w:val="24"/>
        </w:rPr>
        <w:t>(декабрь 2021 г.)</w:t>
      </w:r>
    </w:p>
    <w:tbl>
      <w:tblPr>
        <w:tblW w:w="103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1"/>
        <w:gridCol w:w="992"/>
      </w:tblGrid>
      <w:tr w:rsidR="00AA2273" w:rsidRPr="00CE3D7B" w:rsidTr="00DD46ED">
        <w:trPr>
          <w:trHeight w:val="289"/>
        </w:trPr>
        <w:tc>
          <w:tcPr>
            <w:tcW w:w="94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2273" w:rsidRPr="00CE3D7B" w:rsidRDefault="00AA2273" w:rsidP="00DD46ED">
            <w:pPr>
              <w:pStyle w:val="a8"/>
              <w:shd w:val="clear" w:color="auto" w:fill="FFFFFF" w:themeFill="background1"/>
              <w:ind w:left="0"/>
              <w:rPr>
                <w:rFonts w:ascii="Times New Roman" w:hAnsi="Times New Roman"/>
              </w:rPr>
            </w:pPr>
            <w:r w:rsidRPr="00CE3D7B">
              <w:rPr>
                <w:rFonts w:ascii="Times New Roman" w:hAnsi="Times New Roman"/>
              </w:rPr>
              <w:lastRenderedPageBreak/>
              <w:t>Преодоление сопротивления у педагогов, желание принимать участие в педагогических и методических событиях для повышения  профессиональной компетентности</w:t>
            </w:r>
          </w:p>
          <w:p w:rsidR="00AA2273" w:rsidRPr="00CE3D7B" w:rsidRDefault="00AA2273" w:rsidP="00DD46ED">
            <w:pPr>
              <w:pStyle w:val="a8"/>
              <w:shd w:val="clear" w:color="auto" w:fill="FFFFFF" w:themeFill="background1"/>
              <w:ind w:left="0"/>
              <w:rPr>
                <w:rFonts w:ascii="Times New Roman" w:hAnsi="Times New Roman"/>
              </w:rPr>
            </w:pPr>
            <w:r w:rsidRPr="00CE3D7B">
              <w:rPr>
                <w:rFonts w:ascii="Times New Roman" w:hAnsi="Times New Roman"/>
              </w:rPr>
              <w:t xml:space="preserve">Анкетирование </w:t>
            </w:r>
            <w:hyperlink r:id="rId11" w:anchor="gid=833392590" w:history="1">
              <w:r w:rsidRPr="00CE3D7B">
                <w:rPr>
                  <w:rStyle w:val="af6"/>
                  <w:rFonts w:ascii="Times New Roman" w:hAnsi="Times New Roman"/>
                </w:rPr>
                <w:t>https://docs.google.com/spreadsheets/d/1EEjpE2V9bHnG1RuGZql_NewF6-_Q-EdsVlYAQxqyltA/edit#gid=833392590</w:t>
              </w:r>
            </w:hyperlink>
            <w:r w:rsidRPr="00CE3D7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2273" w:rsidRPr="00CE3D7B" w:rsidRDefault="00AA2273" w:rsidP="00DD46E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E3D7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65%</w:t>
            </w:r>
          </w:p>
        </w:tc>
      </w:tr>
      <w:tr w:rsidR="00AA2273" w:rsidRPr="00CE3D7B" w:rsidTr="00DD46ED">
        <w:trPr>
          <w:trHeight w:val="289"/>
        </w:trPr>
        <w:tc>
          <w:tcPr>
            <w:tcW w:w="94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2273" w:rsidRPr="00CE3D7B" w:rsidRDefault="00AA2273" w:rsidP="00DD46ED">
            <w:pPr>
              <w:pStyle w:val="a8"/>
              <w:shd w:val="clear" w:color="auto" w:fill="FFFFFF" w:themeFill="background1"/>
              <w:ind w:left="0"/>
              <w:rPr>
                <w:rFonts w:ascii="Times New Roman" w:hAnsi="Times New Roman"/>
              </w:rPr>
            </w:pPr>
            <w:r w:rsidRPr="00CE3D7B">
              <w:rPr>
                <w:rFonts w:ascii="Times New Roman" w:hAnsi="Times New Roman"/>
              </w:rPr>
              <w:t>Прохождение дополнительных профессиональных программ обучения, трансляция практик, применение образовательных технологий, участие в конкурсах</w:t>
            </w:r>
          </w:p>
          <w:p w:rsidR="00AA2273" w:rsidRPr="00CE3D7B" w:rsidRDefault="00AA2273" w:rsidP="00DD4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 xml:space="preserve">Участие педагогов в ОМ, ссылка </w:t>
            </w:r>
            <w:hyperlink r:id="rId12" w:history="1">
              <w:r w:rsidRPr="00CE3D7B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https://docs.google.com/spreadsheets/d/1EEjpE2V9bHnG1RuGZql_NewF6-_Q-EdsVlYAQxqyltA/edit?usp=sharing</w:t>
              </w:r>
            </w:hyperlink>
          </w:p>
        </w:tc>
        <w:tc>
          <w:tcPr>
            <w:tcW w:w="992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2273" w:rsidRPr="00CE3D7B" w:rsidRDefault="00AA2273" w:rsidP="00DD46E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E3D7B"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t>60%</w:t>
            </w:r>
          </w:p>
        </w:tc>
      </w:tr>
    </w:tbl>
    <w:p w:rsidR="00AA2273" w:rsidRPr="00CE3D7B" w:rsidRDefault="00AA2273" w:rsidP="00AA2273">
      <w:pPr>
        <w:pStyle w:val="a8"/>
        <w:ind w:left="0"/>
        <w:jc w:val="both"/>
        <w:rPr>
          <w:rFonts w:ascii="Times New Roman" w:hAnsi="Times New Roman"/>
        </w:rPr>
      </w:pPr>
    </w:p>
    <w:p w:rsidR="00AA2273" w:rsidRPr="00CE3D7B" w:rsidRDefault="00AA2273" w:rsidP="00AA2273">
      <w:pPr>
        <w:pStyle w:val="a8"/>
        <w:ind w:left="0" w:firstLine="708"/>
        <w:jc w:val="both"/>
        <w:rPr>
          <w:rFonts w:ascii="Times New Roman" w:hAnsi="Times New Roman"/>
        </w:rPr>
      </w:pPr>
      <w:r w:rsidRPr="00CE3D7B">
        <w:rPr>
          <w:rFonts w:ascii="Times New Roman" w:hAnsi="Times New Roman"/>
        </w:rPr>
        <w:t xml:space="preserve">Важно преодолеть проблемы таких </w:t>
      </w:r>
      <w:proofErr w:type="gramStart"/>
      <w:r w:rsidRPr="00CE3D7B">
        <w:rPr>
          <w:rFonts w:ascii="Times New Roman" w:hAnsi="Times New Roman"/>
        </w:rPr>
        <w:t>аспектах</w:t>
      </w:r>
      <w:proofErr w:type="gramEnd"/>
      <w:r w:rsidRPr="00CE3D7B">
        <w:rPr>
          <w:rFonts w:ascii="Times New Roman" w:hAnsi="Times New Roman"/>
        </w:rPr>
        <w:t xml:space="preserve">, как использование цифровой образовательной среды, развитие методической корпоративной культуры, поддержке благоприятного психологического микроклимата в коллективе. Школа планирует в 2022 году продолжить работать в рамках разработанной Концепции развития школы. Ключевые направления. 1) совместная продуктивная деятельность, которая сориентирует коллектив на желание развиваться, преодолевать трудности (стажировки и мастер-классы); 2) трансляция успешных практик (участие в </w:t>
      </w:r>
      <w:proofErr w:type="gramStart"/>
      <w:r w:rsidRPr="00CE3D7B">
        <w:rPr>
          <w:rFonts w:ascii="Times New Roman" w:hAnsi="Times New Roman"/>
        </w:rPr>
        <w:t>школьном-университетском</w:t>
      </w:r>
      <w:proofErr w:type="gramEnd"/>
      <w:r w:rsidRPr="00CE3D7B">
        <w:rPr>
          <w:rFonts w:ascii="Times New Roman" w:hAnsi="Times New Roman"/>
        </w:rPr>
        <w:t xml:space="preserve"> кластере, педагогических олимпиадах, апробация модели СПСП); 3) развитие ЦОС, использование  платформы ЦОК</w:t>
      </w:r>
      <w:r w:rsidRPr="00CE3D7B">
        <w:rPr>
          <w:rStyle w:val="af3"/>
          <w:rFonts w:ascii="Times New Roman" w:hAnsi="Times New Roman"/>
        </w:rPr>
        <w:footnoteReference w:id="6"/>
      </w:r>
      <w:r w:rsidRPr="00CE3D7B">
        <w:rPr>
          <w:rFonts w:ascii="Times New Roman" w:hAnsi="Times New Roman"/>
        </w:rPr>
        <w:t>. Освоение и работа на платформе Сферум</w:t>
      </w:r>
      <w:r w:rsidRPr="00CE3D7B">
        <w:rPr>
          <w:rStyle w:val="af3"/>
          <w:rFonts w:ascii="Times New Roman" w:hAnsi="Times New Roman"/>
        </w:rPr>
        <w:footnoteReference w:id="7"/>
      </w:r>
      <w:r w:rsidRPr="00CE3D7B">
        <w:rPr>
          <w:rFonts w:ascii="Times New Roman" w:hAnsi="Times New Roman"/>
        </w:rPr>
        <w:t>.</w:t>
      </w:r>
    </w:p>
    <w:p w:rsidR="00AA2273" w:rsidRPr="00CE3D7B" w:rsidRDefault="00AA2273" w:rsidP="00CE3D7B">
      <w:pPr>
        <w:pStyle w:val="a8"/>
        <w:ind w:left="0" w:firstLine="708"/>
        <w:jc w:val="both"/>
        <w:rPr>
          <w:rFonts w:ascii="Times New Roman" w:hAnsi="Times New Roman"/>
        </w:rPr>
      </w:pPr>
      <w:r w:rsidRPr="00CE3D7B">
        <w:rPr>
          <w:rFonts w:ascii="Times New Roman" w:hAnsi="Times New Roman"/>
        </w:rPr>
        <w:t xml:space="preserve">Для перехода с 1 сентября 2022 года на ФГОС начального общего образования, утвержденного приказом Минпросвещения от 31.05.2021 № 286, и ФГОС основного общего образования, утвержденного приказом Минпросвещения от 31.05.2021 № 287, МАОУ «Школа № 2» разработало и утвердило дорожную карту, чтобы внедрить новые требования к </w:t>
      </w:r>
      <w:proofErr w:type="gramStart"/>
      <w:r w:rsidRPr="00CE3D7B">
        <w:rPr>
          <w:rFonts w:ascii="Times New Roman" w:hAnsi="Times New Roman"/>
        </w:rPr>
        <w:t>образовательной</w:t>
      </w:r>
      <w:proofErr w:type="gramEnd"/>
      <w:r w:rsidRPr="00CE3D7B">
        <w:rPr>
          <w:rFonts w:ascii="Times New Roman" w:hAnsi="Times New Roman"/>
        </w:rPr>
        <w:t xml:space="preserve"> деятельности. В том числе определило сроки разработки основных общеобразовательных программ – начального общего и основного общего образования, вынесло на общественное обсуждение перевод всех обучающихся начального общего и основного общего образования на новые ФГОС и получило одобрение у 96 процентов участников обсуждения. Для выполнения новых требований и качественной реализации программ в МАОУ «Школа № 2» на 2022 год запланирована масштабная работа по обеспечению готовности всех участников образовательных отношений через новые формы развития потенциала.</w:t>
      </w:r>
    </w:p>
    <w:p w:rsidR="00AA2273" w:rsidRPr="00CE3D7B" w:rsidRDefault="00CE3D7B" w:rsidP="00CE3D7B">
      <w:pPr>
        <w:pStyle w:val="afa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3D7B">
        <w:rPr>
          <w:rFonts w:ascii="Times New Roman" w:hAnsi="Times New Roman"/>
          <w:b/>
          <w:sz w:val="24"/>
          <w:szCs w:val="24"/>
        </w:rPr>
        <w:t>Выводы</w:t>
      </w:r>
    </w:p>
    <w:p w:rsidR="00AA2273" w:rsidRPr="00CE3D7B" w:rsidRDefault="00AA2273" w:rsidP="003668B9">
      <w:pPr>
        <w:pStyle w:val="a8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ind w:left="0" w:firstLine="0"/>
        <w:contextualSpacing w:val="0"/>
        <w:jc w:val="both"/>
        <w:rPr>
          <w:rFonts w:ascii="Times New Roman" w:hAnsi="Times New Roman"/>
        </w:rPr>
      </w:pPr>
      <w:r w:rsidRPr="00CE3D7B">
        <w:rPr>
          <w:rFonts w:ascii="Times New Roman" w:hAnsi="Times New Roman"/>
        </w:rPr>
        <w:t>Кадровый</w:t>
      </w:r>
      <w:r w:rsidRPr="00CE3D7B">
        <w:rPr>
          <w:rFonts w:ascii="Times New Roman" w:hAnsi="Times New Roman"/>
          <w:spacing w:val="1"/>
        </w:rPr>
        <w:t xml:space="preserve"> </w:t>
      </w:r>
      <w:r w:rsidRPr="00CE3D7B">
        <w:rPr>
          <w:rFonts w:ascii="Times New Roman" w:hAnsi="Times New Roman"/>
        </w:rPr>
        <w:t>состав</w:t>
      </w:r>
      <w:r w:rsidRPr="00CE3D7B">
        <w:rPr>
          <w:rFonts w:ascii="Times New Roman" w:hAnsi="Times New Roman"/>
          <w:spacing w:val="1"/>
        </w:rPr>
        <w:t xml:space="preserve"> </w:t>
      </w:r>
      <w:r w:rsidRPr="00CE3D7B">
        <w:rPr>
          <w:rFonts w:ascii="Times New Roman" w:hAnsi="Times New Roman"/>
        </w:rPr>
        <w:t>обеспечивает</w:t>
      </w:r>
      <w:r w:rsidRPr="00CE3D7B">
        <w:rPr>
          <w:rFonts w:ascii="Times New Roman" w:hAnsi="Times New Roman"/>
          <w:spacing w:val="1"/>
        </w:rPr>
        <w:t xml:space="preserve"> </w:t>
      </w:r>
      <w:r w:rsidRPr="00CE3D7B">
        <w:rPr>
          <w:rFonts w:ascii="Times New Roman" w:hAnsi="Times New Roman"/>
        </w:rPr>
        <w:t>качественную</w:t>
      </w:r>
      <w:r w:rsidRPr="00CE3D7B">
        <w:rPr>
          <w:rFonts w:ascii="Times New Roman" w:hAnsi="Times New Roman"/>
          <w:spacing w:val="1"/>
        </w:rPr>
        <w:t xml:space="preserve"> </w:t>
      </w:r>
      <w:r w:rsidRPr="00CE3D7B">
        <w:rPr>
          <w:rFonts w:ascii="Times New Roman" w:hAnsi="Times New Roman"/>
        </w:rPr>
        <w:t>реализацию</w:t>
      </w:r>
      <w:r w:rsidRPr="00CE3D7B">
        <w:rPr>
          <w:rFonts w:ascii="Times New Roman" w:hAnsi="Times New Roman"/>
          <w:spacing w:val="1"/>
        </w:rPr>
        <w:t xml:space="preserve"> </w:t>
      </w:r>
      <w:r w:rsidRPr="00CE3D7B">
        <w:rPr>
          <w:rFonts w:ascii="Times New Roman" w:hAnsi="Times New Roman"/>
        </w:rPr>
        <w:t>основных</w:t>
      </w:r>
      <w:r w:rsidRPr="00CE3D7B">
        <w:rPr>
          <w:rFonts w:ascii="Times New Roman" w:hAnsi="Times New Roman"/>
          <w:spacing w:val="1"/>
        </w:rPr>
        <w:t xml:space="preserve"> </w:t>
      </w:r>
      <w:r w:rsidRPr="00CE3D7B">
        <w:rPr>
          <w:rFonts w:ascii="Times New Roman" w:hAnsi="Times New Roman"/>
        </w:rPr>
        <w:t>общеобразовательных программ в соответствии с требованиями законодательства РФ.</w:t>
      </w:r>
    </w:p>
    <w:p w:rsidR="00AA2273" w:rsidRPr="00CE3D7B" w:rsidRDefault="00AA2273" w:rsidP="003668B9">
      <w:pPr>
        <w:pStyle w:val="a8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ind w:left="0" w:firstLine="0"/>
        <w:contextualSpacing w:val="0"/>
        <w:jc w:val="both"/>
        <w:rPr>
          <w:rFonts w:ascii="Times New Roman" w:hAnsi="Times New Roman"/>
        </w:rPr>
      </w:pPr>
      <w:r w:rsidRPr="00CE3D7B">
        <w:rPr>
          <w:rFonts w:ascii="Times New Roman" w:hAnsi="Times New Roman"/>
        </w:rPr>
        <w:t>Результаты</w:t>
      </w:r>
      <w:r w:rsidRPr="00CE3D7B">
        <w:rPr>
          <w:rFonts w:ascii="Times New Roman" w:hAnsi="Times New Roman"/>
          <w:spacing w:val="1"/>
        </w:rPr>
        <w:t xml:space="preserve"> </w:t>
      </w:r>
      <w:r w:rsidRPr="00CE3D7B">
        <w:rPr>
          <w:rFonts w:ascii="Times New Roman" w:hAnsi="Times New Roman"/>
        </w:rPr>
        <w:t>деятельности</w:t>
      </w:r>
      <w:r w:rsidRPr="00CE3D7B">
        <w:rPr>
          <w:rFonts w:ascii="Times New Roman" w:hAnsi="Times New Roman"/>
          <w:spacing w:val="1"/>
        </w:rPr>
        <w:t xml:space="preserve"> </w:t>
      </w:r>
      <w:r w:rsidRPr="00CE3D7B">
        <w:rPr>
          <w:rFonts w:ascii="Times New Roman" w:hAnsi="Times New Roman"/>
        </w:rPr>
        <w:t>коллектива</w:t>
      </w:r>
      <w:r w:rsidRPr="00CE3D7B">
        <w:rPr>
          <w:rFonts w:ascii="Times New Roman" w:hAnsi="Times New Roman"/>
          <w:spacing w:val="1"/>
        </w:rPr>
        <w:t xml:space="preserve"> </w:t>
      </w:r>
      <w:r w:rsidRPr="00CE3D7B">
        <w:rPr>
          <w:rFonts w:ascii="Times New Roman" w:hAnsi="Times New Roman"/>
        </w:rPr>
        <w:t>педагогов</w:t>
      </w:r>
      <w:r w:rsidRPr="00CE3D7B">
        <w:rPr>
          <w:rFonts w:ascii="Times New Roman" w:hAnsi="Times New Roman"/>
          <w:spacing w:val="1"/>
        </w:rPr>
        <w:t xml:space="preserve"> </w:t>
      </w:r>
      <w:r w:rsidRPr="00CE3D7B">
        <w:rPr>
          <w:rFonts w:ascii="Times New Roman" w:hAnsi="Times New Roman"/>
        </w:rPr>
        <w:t>имеют</w:t>
      </w:r>
      <w:r w:rsidRPr="00CE3D7B">
        <w:rPr>
          <w:rFonts w:ascii="Times New Roman" w:hAnsi="Times New Roman"/>
          <w:spacing w:val="1"/>
        </w:rPr>
        <w:t xml:space="preserve"> </w:t>
      </w:r>
      <w:r w:rsidRPr="00CE3D7B">
        <w:rPr>
          <w:rFonts w:ascii="Times New Roman" w:hAnsi="Times New Roman"/>
        </w:rPr>
        <w:t>положительную</w:t>
      </w:r>
      <w:r w:rsidRPr="00CE3D7B">
        <w:rPr>
          <w:rFonts w:ascii="Times New Roman" w:hAnsi="Times New Roman"/>
          <w:spacing w:val="1"/>
        </w:rPr>
        <w:t xml:space="preserve"> </w:t>
      </w:r>
      <w:r w:rsidRPr="00CE3D7B">
        <w:rPr>
          <w:rFonts w:ascii="Times New Roman" w:hAnsi="Times New Roman"/>
        </w:rPr>
        <w:t>динамику:</w:t>
      </w:r>
    </w:p>
    <w:p w:rsidR="00AA2273" w:rsidRPr="00CE3D7B" w:rsidRDefault="00AA2273" w:rsidP="003668B9">
      <w:pPr>
        <w:pStyle w:val="a8"/>
        <w:widowControl w:val="0"/>
        <w:numPr>
          <w:ilvl w:val="0"/>
          <w:numId w:val="10"/>
        </w:numPr>
        <w:tabs>
          <w:tab w:val="left" w:pos="284"/>
          <w:tab w:val="left" w:pos="1082"/>
        </w:tabs>
        <w:autoSpaceDE w:val="0"/>
        <w:autoSpaceDN w:val="0"/>
        <w:ind w:left="0" w:firstLine="0"/>
        <w:contextualSpacing w:val="0"/>
        <w:jc w:val="both"/>
        <w:rPr>
          <w:rFonts w:ascii="Times New Roman" w:hAnsi="Times New Roman"/>
        </w:rPr>
      </w:pPr>
      <w:r w:rsidRPr="00CE3D7B">
        <w:rPr>
          <w:rFonts w:ascii="Times New Roman" w:hAnsi="Times New Roman"/>
        </w:rPr>
        <w:t>стабильна</w:t>
      </w:r>
      <w:r w:rsidRPr="00CE3D7B">
        <w:rPr>
          <w:rFonts w:ascii="Times New Roman" w:hAnsi="Times New Roman"/>
          <w:spacing w:val="-4"/>
        </w:rPr>
        <w:t xml:space="preserve"> </w:t>
      </w:r>
      <w:r w:rsidRPr="00CE3D7B">
        <w:rPr>
          <w:rFonts w:ascii="Times New Roman" w:hAnsi="Times New Roman"/>
        </w:rPr>
        <w:t>доля</w:t>
      </w:r>
      <w:r w:rsidRPr="00CE3D7B">
        <w:rPr>
          <w:rFonts w:ascii="Times New Roman" w:hAnsi="Times New Roman"/>
          <w:spacing w:val="-4"/>
        </w:rPr>
        <w:t xml:space="preserve"> </w:t>
      </w:r>
      <w:r w:rsidRPr="00CE3D7B">
        <w:rPr>
          <w:rFonts w:ascii="Times New Roman" w:hAnsi="Times New Roman"/>
        </w:rPr>
        <w:t>педагогов,</w:t>
      </w:r>
      <w:r w:rsidRPr="00CE3D7B">
        <w:rPr>
          <w:rFonts w:ascii="Times New Roman" w:hAnsi="Times New Roman"/>
          <w:spacing w:val="-4"/>
        </w:rPr>
        <w:t xml:space="preserve"> </w:t>
      </w:r>
      <w:proofErr w:type="gramStart"/>
      <w:r w:rsidRPr="00CE3D7B">
        <w:rPr>
          <w:rFonts w:ascii="Times New Roman" w:hAnsi="Times New Roman"/>
        </w:rPr>
        <w:t>имеющих</w:t>
      </w:r>
      <w:proofErr w:type="gramEnd"/>
      <w:r w:rsidRPr="00CE3D7B">
        <w:rPr>
          <w:rFonts w:ascii="Times New Roman" w:hAnsi="Times New Roman"/>
          <w:spacing w:val="-5"/>
        </w:rPr>
        <w:t xml:space="preserve"> </w:t>
      </w:r>
      <w:r w:rsidRPr="00CE3D7B">
        <w:rPr>
          <w:rFonts w:ascii="Times New Roman" w:hAnsi="Times New Roman"/>
        </w:rPr>
        <w:t>квалификационные</w:t>
      </w:r>
      <w:r w:rsidRPr="00CE3D7B">
        <w:rPr>
          <w:rFonts w:ascii="Times New Roman" w:hAnsi="Times New Roman"/>
          <w:spacing w:val="-6"/>
        </w:rPr>
        <w:t xml:space="preserve"> </w:t>
      </w:r>
      <w:r w:rsidRPr="00CE3D7B">
        <w:rPr>
          <w:rFonts w:ascii="Times New Roman" w:hAnsi="Times New Roman"/>
        </w:rPr>
        <w:t>категории;</w:t>
      </w:r>
    </w:p>
    <w:p w:rsidR="00AA2273" w:rsidRPr="00CE3D7B" w:rsidRDefault="00AA2273" w:rsidP="003668B9">
      <w:pPr>
        <w:pStyle w:val="a8"/>
        <w:widowControl w:val="0"/>
        <w:numPr>
          <w:ilvl w:val="0"/>
          <w:numId w:val="10"/>
        </w:numPr>
        <w:tabs>
          <w:tab w:val="left" w:pos="284"/>
          <w:tab w:val="left" w:pos="1082"/>
        </w:tabs>
        <w:autoSpaceDE w:val="0"/>
        <w:autoSpaceDN w:val="0"/>
        <w:ind w:left="0" w:firstLine="0"/>
        <w:contextualSpacing w:val="0"/>
        <w:jc w:val="both"/>
        <w:rPr>
          <w:rFonts w:ascii="Times New Roman" w:hAnsi="Times New Roman"/>
        </w:rPr>
      </w:pPr>
      <w:r w:rsidRPr="00CE3D7B">
        <w:rPr>
          <w:rFonts w:ascii="Times New Roman" w:hAnsi="Times New Roman"/>
        </w:rPr>
        <w:t>количество различных конкурсов, в которых участвуют педагоги и воспитанники,</w:t>
      </w:r>
      <w:r w:rsidRPr="00CE3D7B">
        <w:rPr>
          <w:rFonts w:ascii="Times New Roman" w:hAnsi="Times New Roman"/>
          <w:spacing w:val="1"/>
        </w:rPr>
        <w:t xml:space="preserve"> </w:t>
      </w:r>
      <w:r w:rsidRPr="00CE3D7B">
        <w:rPr>
          <w:rFonts w:ascii="Times New Roman" w:hAnsi="Times New Roman"/>
        </w:rPr>
        <w:t>ежегодно возрастает, повышается их уровень, увеличивается количество побед и</w:t>
      </w:r>
      <w:r w:rsidRPr="00CE3D7B">
        <w:rPr>
          <w:rFonts w:ascii="Times New Roman" w:hAnsi="Times New Roman"/>
          <w:spacing w:val="1"/>
        </w:rPr>
        <w:t xml:space="preserve"> </w:t>
      </w:r>
      <w:r w:rsidRPr="00CE3D7B">
        <w:rPr>
          <w:rFonts w:ascii="Times New Roman" w:hAnsi="Times New Roman"/>
        </w:rPr>
        <w:t>призовых мест, педагоги принимают результативное участие в профессиональных</w:t>
      </w:r>
      <w:r w:rsidRPr="00CE3D7B">
        <w:rPr>
          <w:rFonts w:ascii="Times New Roman" w:hAnsi="Times New Roman"/>
          <w:spacing w:val="1"/>
        </w:rPr>
        <w:t xml:space="preserve"> </w:t>
      </w:r>
      <w:r w:rsidRPr="00CE3D7B">
        <w:rPr>
          <w:rFonts w:ascii="Times New Roman" w:hAnsi="Times New Roman"/>
        </w:rPr>
        <w:t>конкурсах</w:t>
      </w:r>
      <w:r w:rsidRPr="00CE3D7B">
        <w:rPr>
          <w:rFonts w:ascii="Times New Roman" w:hAnsi="Times New Roman"/>
          <w:spacing w:val="1"/>
        </w:rPr>
        <w:t xml:space="preserve"> </w:t>
      </w:r>
      <w:r w:rsidRPr="00CE3D7B">
        <w:rPr>
          <w:rFonts w:ascii="Times New Roman" w:hAnsi="Times New Roman"/>
        </w:rPr>
        <w:t>на</w:t>
      </w:r>
      <w:r w:rsidRPr="00CE3D7B">
        <w:rPr>
          <w:rFonts w:ascii="Times New Roman" w:hAnsi="Times New Roman"/>
          <w:spacing w:val="-1"/>
        </w:rPr>
        <w:t xml:space="preserve"> </w:t>
      </w:r>
      <w:r w:rsidRPr="00CE3D7B">
        <w:rPr>
          <w:rFonts w:ascii="Times New Roman" w:hAnsi="Times New Roman"/>
        </w:rPr>
        <w:t>муниципальном</w:t>
      </w:r>
      <w:r w:rsidRPr="00CE3D7B">
        <w:rPr>
          <w:rFonts w:ascii="Times New Roman" w:hAnsi="Times New Roman"/>
          <w:spacing w:val="1"/>
        </w:rPr>
        <w:t xml:space="preserve"> </w:t>
      </w:r>
      <w:r w:rsidRPr="00CE3D7B">
        <w:rPr>
          <w:rFonts w:ascii="Times New Roman" w:hAnsi="Times New Roman"/>
        </w:rPr>
        <w:t>уровне.</w:t>
      </w:r>
    </w:p>
    <w:p w:rsidR="00AA2273" w:rsidRPr="00CE3D7B" w:rsidRDefault="00AA2273" w:rsidP="003668B9">
      <w:pPr>
        <w:pStyle w:val="a8"/>
        <w:widowControl w:val="0"/>
        <w:numPr>
          <w:ilvl w:val="0"/>
          <w:numId w:val="11"/>
        </w:numPr>
        <w:tabs>
          <w:tab w:val="left" w:pos="284"/>
          <w:tab w:val="left" w:pos="1413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CE3D7B">
        <w:rPr>
          <w:rFonts w:ascii="Times New Roman" w:hAnsi="Times New Roman"/>
        </w:rPr>
        <w:t>Коллектив</w:t>
      </w:r>
      <w:r w:rsidRPr="00CE3D7B">
        <w:rPr>
          <w:rFonts w:ascii="Times New Roman" w:hAnsi="Times New Roman"/>
          <w:spacing w:val="1"/>
        </w:rPr>
        <w:t xml:space="preserve"> </w:t>
      </w:r>
      <w:r w:rsidRPr="00CE3D7B">
        <w:rPr>
          <w:rFonts w:ascii="Times New Roman" w:hAnsi="Times New Roman"/>
        </w:rPr>
        <w:t>школы</w:t>
      </w:r>
      <w:r w:rsidRPr="00CE3D7B">
        <w:rPr>
          <w:rFonts w:ascii="Times New Roman" w:hAnsi="Times New Roman"/>
          <w:spacing w:val="1"/>
        </w:rPr>
        <w:t xml:space="preserve"> </w:t>
      </w:r>
      <w:r w:rsidRPr="00CE3D7B">
        <w:rPr>
          <w:rFonts w:ascii="Times New Roman" w:hAnsi="Times New Roman"/>
        </w:rPr>
        <w:t>–</w:t>
      </w:r>
      <w:r w:rsidRPr="00CE3D7B">
        <w:rPr>
          <w:rFonts w:ascii="Times New Roman" w:hAnsi="Times New Roman"/>
          <w:spacing w:val="1"/>
        </w:rPr>
        <w:t xml:space="preserve"> </w:t>
      </w:r>
      <w:r w:rsidRPr="00CE3D7B">
        <w:rPr>
          <w:rFonts w:ascii="Times New Roman" w:hAnsi="Times New Roman"/>
        </w:rPr>
        <w:t>стабильный,</w:t>
      </w:r>
      <w:r w:rsidRPr="00CE3D7B">
        <w:rPr>
          <w:rFonts w:ascii="Times New Roman" w:hAnsi="Times New Roman"/>
          <w:spacing w:val="1"/>
        </w:rPr>
        <w:t xml:space="preserve"> </w:t>
      </w:r>
      <w:r w:rsidRPr="00CE3D7B">
        <w:rPr>
          <w:rFonts w:ascii="Times New Roman" w:hAnsi="Times New Roman"/>
        </w:rPr>
        <w:t>дружный,</w:t>
      </w:r>
      <w:r w:rsidRPr="00CE3D7B">
        <w:rPr>
          <w:rFonts w:ascii="Times New Roman" w:hAnsi="Times New Roman"/>
          <w:spacing w:val="1"/>
        </w:rPr>
        <w:t xml:space="preserve"> </w:t>
      </w:r>
      <w:r w:rsidRPr="00CE3D7B">
        <w:rPr>
          <w:rFonts w:ascii="Times New Roman" w:hAnsi="Times New Roman"/>
        </w:rPr>
        <w:t>работоспособный,</w:t>
      </w:r>
      <w:r w:rsidRPr="00CE3D7B">
        <w:rPr>
          <w:rFonts w:ascii="Times New Roman" w:hAnsi="Times New Roman"/>
          <w:spacing w:val="1"/>
        </w:rPr>
        <w:t xml:space="preserve"> </w:t>
      </w:r>
      <w:r w:rsidRPr="00CE3D7B">
        <w:rPr>
          <w:rFonts w:ascii="Times New Roman" w:hAnsi="Times New Roman"/>
        </w:rPr>
        <w:t>способный</w:t>
      </w:r>
      <w:r w:rsidRPr="00CE3D7B">
        <w:rPr>
          <w:rFonts w:ascii="Times New Roman" w:hAnsi="Times New Roman"/>
          <w:spacing w:val="1"/>
        </w:rPr>
        <w:t xml:space="preserve"> </w:t>
      </w:r>
      <w:r w:rsidRPr="00CE3D7B">
        <w:rPr>
          <w:rFonts w:ascii="Times New Roman" w:hAnsi="Times New Roman"/>
        </w:rPr>
        <w:t xml:space="preserve">достигать высоких результатов </w:t>
      </w:r>
      <w:proofErr w:type="gramStart"/>
      <w:r w:rsidRPr="00CE3D7B">
        <w:rPr>
          <w:rFonts w:ascii="Times New Roman" w:hAnsi="Times New Roman"/>
        </w:rPr>
        <w:t>образовательной</w:t>
      </w:r>
      <w:proofErr w:type="gramEnd"/>
      <w:r w:rsidRPr="00CE3D7B">
        <w:rPr>
          <w:rFonts w:ascii="Times New Roman" w:hAnsi="Times New Roman"/>
        </w:rPr>
        <w:t xml:space="preserve"> деятельности, высокого качества </w:t>
      </w:r>
      <w:r w:rsidR="00CE3D7B" w:rsidRPr="00CE3D7B">
        <w:rPr>
          <w:rFonts w:ascii="Times New Roman" w:hAnsi="Times New Roman"/>
        </w:rPr>
        <w:t xml:space="preserve">основного </w:t>
      </w:r>
      <w:r w:rsidRPr="00CE3D7B">
        <w:rPr>
          <w:rFonts w:ascii="Times New Roman" w:hAnsi="Times New Roman"/>
        </w:rPr>
        <w:t>общего</w:t>
      </w:r>
      <w:r w:rsidRPr="00CE3D7B">
        <w:rPr>
          <w:rFonts w:ascii="Times New Roman" w:hAnsi="Times New Roman"/>
          <w:spacing w:val="1"/>
        </w:rPr>
        <w:t xml:space="preserve"> </w:t>
      </w:r>
      <w:r w:rsidRPr="00CE3D7B">
        <w:rPr>
          <w:rFonts w:ascii="Times New Roman" w:hAnsi="Times New Roman"/>
        </w:rPr>
        <w:t>образования.</w:t>
      </w:r>
    </w:p>
    <w:p w:rsidR="00AA2273" w:rsidRPr="00CE3D7B" w:rsidRDefault="00AA2273" w:rsidP="00AA2273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A2273" w:rsidRPr="00CE3D7B" w:rsidRDefault="00AA2273" w:rsidP="00CE3D7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E3D7B">
        <w:rPr>
          <w:rFonts w:ascii="Times New Roman" w:hAnsi="Times New Roman"/>
          <w:b/>
          <w:bCs/>
          <w:sz w:val="24"/>
          <w:szCs w:val="24"/>
        </w:rPr>
        <w:t>Участие в реализации инновационных проектов</w:t>
      </w:r>
    </w:p>
    <w:p w:rsidR="00AA2273" w:rsidRPr="00CE3D7B" w:rsidRDefault="00AA2273" w:rsidP="003668B9">
      <w:pPr>
        <w:pStyle w:val="a8"/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</w:rPr>
      </w:pPr>
      <w:r w:rsidRPr="00CE3D7B">
        <w:rPr>
          <w:rFonts w:ascii="Times New Roman" w:hAnsi="Times New Roman"/>
          <w:color w:val="000000"/>
        </w:rPr>
        <w:t>ФИП</w:t>
      </w:r>
      <w:r w:rsidR="00CE3D7B" w:rsidRPr="00CE3D7B">
        <w:rPr>
          <w:rFonts w:ascii="Times New Roman" w:hAnsi="Times New Roman"/>
          <w:color w:val="000000"/>
        </w:rPr>
        <w:t>.</w:t>
      </w:r>
      <w:r w:rsidRPr="00CE3D7B">
        <w:rPr>
          <w:rFonts w:ascii="Times New Roman" w:hAnsi="Times New Roman"/>
          <w:color w:val="000000"/>
        </w:rPr>
        <w:t xml:space="preserve"> Базовая инновационная федеральная площадка РАО.</w:t>
      </w:r>
    </w:p>
    <w:p w:rsidR="00AA2273" w:rsidRPr="00CE3D7B" w:rsidRDefault="00AA2273" w:rsidP="003668B9">
      <w:pPr>
        <w:pStyle w:val="a8"/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</w:rPr>
      </w:pPr>
      <w:r w:rsidRPr="00CE3D7B">
        <w:rPr>
          <w:rFonts w:ascii="Times New Roman" w:hAnsi="Times New Roman"/>
        </w:rPr>
        <w:lastRenderedPageBreak/>
        <w:t>ШНОР 500+.</w:t>
      </w:r>
    </w:p>
    <w:p w:rsidR="00AA2273" w:rsidRPr="00CE3D7B" w:rsidRDefault="00AA2273" w:rsidP="003668B9">
      <w:pPr>
        <w:pStyle w:val="a8"/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r w:rsidRPr="00CE3D7B">
        <w:rPr>
          <w:rFonts w:ascii="Times New Roman" w:hAnsi="Times New Roman"/>
        </w:rPr>
        <w:t>Образовательный лифт: школы с низкими образовательными результатами.</w:t>
      </w:r>
    </w:p>
    <w:p w:rsidR="00AA2273" w:rsidRPr="00CE3D7B" w:rsidRDefault="00AA2273" w:rsidP="003668B9">
      <w:pPr>
        <w:pStyle w:val="a8"/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</w:rPr>
      </w:pPr>
      <w:r w:rsidRPr="00CE3D7B">
        <w:rPr>
          <w:rFonts w:ascii="Times New Roman" w:hAnsi="Times New Roman"/>
        </w:rPr>
        <w:t xml:space="preserve">Модель </w:t>
      </w:r>
      <w:proofErr w:type="gramStart"/>
      <w:r w:rsidRPr="00CE3D7B">
        <w:rPr>
          <w:rFonts w:ascii="Times New Roman" w:hAnsi="Times New Roman"/>
        </w:rPr>
        <w:t>психолого-педагогического</w:t>
      </w:r>
      <w:proofErr w:type="gramEnd"/>
      <w:r w:rsidRPr="00CE3D7B">
        <w:rPr>
          <w:rFonts w:ascii="Times New Roman" w:hAnsi="Times New Roman"/>
        </w:rPr>
        <w:t xml:space="preserve"> сопровождения (краевая пилотная площадка)</w:t>
      </w:r>
    </w:p>
    <w:p w:rsidR="00AA2273" w:rsidRPr="00CE3D7B" w:rsidRDefault="00AA2273" w:rsidP="003668B9">
      <w:pPr>
        <w:pStyle w:val="a8"/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</w:rPr>
      </w:pPr>
      <w:r w:rsidRPr="00CE3D7B">
        <w:rPr>
          <w:rFonts w:ascii="Times New Roman" w:hAnsi="Times New Roman"/>
        </w:rPr>
        <w:t>Краевой проект «Цифровые технологии в образовательном процессе. Яндекс. Учебник».</w:t>
      </w:r>
    </w:p>
    <w:p w:rsidR="00AA2273" w:rsidRPr="00CE3D7B" w:rsidRDefault="00AA2273" w:rsidP="003668B9">
      <w:pPr>
        <w:pStyle w:val="a8"/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</w:rPr>
      </w:pPr>
      <w:r w:rsidRPr="00CE3D7B">
        <w:rPr>
          <w:rFonts w:ascii="Times New Roman" w:hAnsi="Times New Roman"/>
        </w:rPr>
        <w:t>Краевой социальный проект «Сохраним семью - сбережем Россию».</w:t>
      </w:r>
    </w:p>
    <w:p w:rsidR="00AA2273" w:rsidRPr="00CE3D7B" w:rsidRDefault="00AA2273" w:rsidP="003668B9">
      <w:pPr>
        <w:pStyle w:val="a8"/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</w:rPr>
      </w:pPr>
      <w:r w:rsidRPr="00CE3D7B">
        <w:rPr>
          <w:rFonts w:ascii="Times New Roman" w:hAnsi="Times New Roman"/>
        </w:rPr>
        <w:t>Оценка учебных достижений.</w:t>
      </w:r>
    </w:p>
    <w:p w:rsidR="00AA2273" w:rsidRPr="00CE3D7B" w:rsidRDefault="00AA2273" w:rsidP="003668B9">
      <w:pPr>
        <w:pStyle w:val="a8"/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</w:rPr>
      </w:pPr>
      <w:r w:rsidRPr="00CE3D7B">
        <w:rPr>
          <w:rFonts w:ascii="Times New Roman" w:hAnsi="Times New Roman"/>
        </w:rPr>
        <w:t>Образовательные платформы: Учи.ру, Фоксфорд, ЭПОС библиотека, Я класс и др.</w:t>
      </w:r>
    </w:p>
    <w:p w:rsidR="00AA2273" w:rsidRPr="00CE3D7B" w:rsidRDefault="00AA2273" w:rsidP="003668B9">
      <w:pPr>
        <w:pStyle w:val="a8"/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</w:rPr>
      </w:pPr>
      <w:r w:rsidRPr="00CE3D7B">
        <w:rPr>
          <w:rFonts w:ascii="Times New Roman" w:hAnsi="Times New Roman"/>
        </w:rPr>
        <w:t>Проект ЕИС «Траектория».</w:t>
      </w:r>
    </w:p>
    <w:p w:rsidR="00AA2273" w:rsidRPr="00CE3D7B" w:rsidRDefault="00AA2273" w:rsidP="003668B9">
      <w:pPr>
        <w:pStyle w:val="a8"/>
        <w:numPr>
          <w:ilvl w:val="0"/>
          <w:numId w:val="13"/>
        </w:numPr>
        <w:tabs>
          <w:tab w:val="left" w:pos="426"/>
        </w:tabs>
        <w:spacing w:line="276" w:lineRule="auto"/>
        <w:ind w:left="284" w:hanging="284"/>
        <w:jc w:val="both"/>
        <w:rPr>
          <w:rFonts w:ascii="Times New Roman" w:hAnsi="Times New Roman"/>
          <w:color w:val="000000"/>
        </w:rPr>
      </w:pPr>
      <w:r w:rsidRPr="00CE3D7B">
        <w:rPr>
          <w:rFonts w:ascii="Times New Roman" w:hAnsi="Times New Roman"/>
        </w:rPr>
        <w:t>Система научно-методического сопровождения и обеспечения профессионального развития педагогических работников Пермского края в рамках проекта «Современная школа» (индивидуальные образовательные маршруты педагога).</w:t>
      </w:r>
    </w:p>
    <w:p w:rsidR="00AA2273" w:rsidRPr="00CE3D7B" w:rsidRDefault="00AA2273" w:rsidP="003668B9">
      <w:pPr>
        <w:pStyle w:val="a8"/>
        <w:numPr>
          <w:ilvl w:val="0"/>
          <w:numId w:val="13"/>
        </w:numPr>
        <w:tabs>
          <w:tab w:val="left" w:pos="426"/>
        </w:tabs>
        <w:spacing w:line="276" w:lineRule="auto"/>
        <w:ind w:left="284" w:hanging="284"/>
        <w:jc w:val="both"/>
        <w:rPr>
          <w:rFonts w:ascii="Times New Roman" w:hAnsi="Times New Roman"/>
        </w:rPr>
      </w:pPr>
      <w:r w:rsidRPr="00CE3D7B">
        <w:rPr>
          <w:rFonts w:ascii="Times New Roman" w:hAnsi="Times New Roman"/>
        </w:rPr>
        <w:t>Всероссийский образовательный проект «Урок цифры».</w:t>
      </w:r>
    </w:p>
    <w:p w:rsidR="00AA2273" w:rsidRPr="00CE3D7B" w:rsidRDefault="00AA2273" w:rsidP="003668B9">
      <w:pPr>
        <w:pStyle w:val="a8"/>
        <w:numPr>
          <w:ilvl w:val="0"/>
          <w:numId w:val="13"/>
        </w:numPr>
        <w:tabs>
          <w:tab w:val="left" w:pos="426"/>
        </w:tabs>
        <w:spacing w:line="276" w:lineRule="auto"/>
        <w:ind w:left="284" w:hanging="284"/>
        <w:jc w:val="both"/>
        <w:rPr>
          <w:rFonts w:ascii="Times New Roman" w:hAnsi="Times New Roman"/>
        </w:rPr>
      </w:pPr>
      <w:r w:rsidRPr="00CE3D7B">
        <w:rPr>
          <w:rFonts w:ascii="Times New Roman" w:hAnsi="Times New Roman"/>
          <w:shd w:val="clear" w:color="auto" w:fill="FFFFFF"/>
        </w:rPr>
        <w:t>Онлайн-уроки финансовой грамотности.</w:t>
      </w:r>
    </w:p>
    <w:p w:rsidR="00AA2273" w:rsidRPr="00CE3D7B" w:rsidRDefault="00AA2273" w:rsidP="003668B9">
      <w:pPr>
        <w:pStyle w:val="a8"/>
        <w:numPr>
          <w:ilvl w:val="0"/>
          <w:numId w:val="13"/>
        </w:numPr>
        <w:tabs>
          <w:tab w:val="left" w:pos="426"/>
        </w:tabs>
        <w:spacing w:line="276" w:lineRule="auto"/>
        <w:ind w:left="284" w:hanging="284"/>
        <w:jc w:val="both"/>
        <w:rPr>
          <w:rFonts w:ascii="Times New Roman" w:hAnsi="Times New Roman"/>
        </w:rPr>
      </w:pPr>
      <w:r w:rsidRPr="00CE3D7B">
        <w:rPr>
          <w:rFonts w:ascii="Times New Roman" w:hAnsi="Times New Roman"/>
        </w:rPr>
        <w:t>Целевая модель цифровой образовательной среды (федеральный проект «Цифровая образовательная среда»).</w:t>
      </w:r>
    </w:p>
    <w:p w:rsidR="00AA2273" w:rsidRPr="00CE3D7B" w:rsidRDefault="00AA2273" w:rsidP="003668B9">
      <w:pPr>
        <w:pStyle w:val="a8"/>
        <w:numPr>
          <w:ilvl w:val="0"/>
          <w:numId w:val="13"/>
        </w:numPr>
        <w:tabs>
          <w:tab w:val="left" w:pos="426"/>
        </w:tabs>
        <w:spacing w:line="276" w:lineRule="auto"/>
        <w:ind w:left="284" w:hanging="284"/>
        <w:jc w:val="both"/>
        <w:rPr>
          <w:rFonts w:ascii="Times New Roman" w:hAnsi="Times New Roman"/>
        </w:rPr>
      </w:pPr>
      <w:r w:rsidRPr="00CE3D7B">
        <w:rPr>
          <w:rFonts w:ascii="Times New Roman" w:hAnsi="Times New Roman"/>
        </w:rPr>
        <w:t>Информационно-коммуникационная образовательная система «Сферум».</w:t>
      </w:r>
    </w:p>
    <w:p w:rsidR="00AA2273" w:rsidRPr="00CE3D7B" w:rsidRDefault="00AA2273" w:rsidP="003668B9">
      <w:pPr>
        <w:pStyle w:val="a8"/>
        <w:numPr>
          <w:ilvl w:val="0"/>
          <w:numId w:val="13"/>
        </w:numPr>
        <w:tabs>
          <w:tab w:val="left" w:pos="426"/>
        </w:tabs>
        <w:spacing w:line="276" w:lineRule="auto"/>
        <w:ind w:left="284" w:hanging="284"/>
        <w:rPr>
          <w:rFonts w:ascii="Times New Roman" w:hAnsi="Times New Roman"/>
          <w:color w:val="000000"/>
        </w:rPr>
      </w:pPr>
      <w:r w:rsidRPr="00CE3D7B">
        <w:rPr>
          <w:rFonts w:ascii="Times New Roman" w:hAnsi="Times New Roman"/>
        </w:rPr>
        <w:t xml:space="preserve">Региональный инновационный проект «Университетско-школьный кластер: </w:t>
      </w:r>
      <w:proofErr w:type="gramStart"/>
      <w:r w:rsidRPr="00CE3D7B">
        <w:rPr>
          <w:rFonts w:ascii="Times New Roman" w:hAnsi="Times New Roman"/>
        </w:rPr>
        <w:t>цифровая</w:t>
      </w:r>
      <w:proofErr w:type="gramEnd"/>
      <w:r w:rsidRPr="00CE3D7B">
        <w:rPr>
          <w:rFonts w:ascii="Times New Roman" w:hAnsi="Times New Roman"/>
        </w:rPr>
        <w:t xml:space="preserve"> перезагрузка-2021».</w:t>
      </w:r>
    </w:p>
    <w:p w:rsidR="00AA2273" w:rsidRPr="00CE3D7B" w:rsidRDefault="00AA2273" w:rsidP="003668B9">
      <w:pPr>
        <w:pStyle w:val="a8"/>
        <w:numPr>
          <w:ilvl w:val="0"/>
          <w:numId w:val="13"/>
        </w:numPr>
        <w:tabs>
          <w:tab w:val="left" w:pos="426"/>
        </w:tabs>
        <w:spacing w:line="276" w:lineRule="auto"/>
        <w:ind w:left="284" w:hanging="284"/>
        <w:rPr>
          <w:rFonts w:ascii="Times New Roman" w:hAnsi="Times New Roman"/>
          <w:color w:val="000000"/>
        </w:rPr>
      </w:pPr>
      <w:r w:rsidRPr="00CE3D7B">
        <w:rPr>
          <w:rFonts w:ascii="Times New Roman" w:hAnsi="Times New Roman"/>
        </w:rPr>
        <w:t>Краевые сетевые проектные группы по апробации работы в Библиотеке «ЭПОС».</w:t>
      </w:r>
    </w:p>
    <w:p w:rsidR="00FD74E1" w:rsidRPr="00CE3D7B" w:rsidRDefault="00AA2273" w:rsidP="003668B9">
      <w:pPr>
        <w:pStyle w:val="a8"/>
        <w:numPr>
          <w:ilvl w:val="0"/>
          <w:numId w:val="13"/>
        </w:numPr>
        <w:tabs>
          <w:tab w:val="left" w:pos="426"/>
        </w:tabs>
        <w:spacing w:line="276" w:lineRule="auto"/>
        <w:ind w:left="284" w:hanging="284"/>
        <w:rPr>
          <w:rFonts w:ascii="Times New Roman" w:hAnsi="Times New Roman"/>
          <w:color w:val="000000"/>
        </w:rPr>
      </w:pPr>
      <w:proofErr w:type="gramStart"/>
      <w:r w:rsidRPr="00CE3D7B">
        <w:rPr>
          <w:rFonts w:ascii="Times New Roman" w:hAnsi="Times New Roman"/>
        </w:rPr>
        <w:t>С(</w:t>
      </w:r>
      <w:proofErr w:type="gramEnd"/>
      <w:r w:rsidRPr="00CE3D7B">
        <w:rPr>
          <w:rFonts w:ascii="Times New Roman" w:hAnsi="Times New Roman"/>
        </w:rPr>
        <w:t>Ц)ОС МЭО - сетевая (цифровая) образовательная среда.</w:t>
      </w:r>
    </w:p>
    <w:p w:rsidR="00CE3D7B" w:rsidRPr="00CE3D7B" w:rsidRDefault="00CE3D7B" w:rsidP="003668B9">
      <w:pPr>
        <w:pStyle w:val="a8"/>
        <w:numPr>
          <w:ilvl w:val="0"/>
          <w:numId w:val="13"/>
        </w:numPr>
        <w:tabs>
          <w:tab w:val="left" w:pos="426"/>
        </w:tabs>
        <w:spacing w:line="276" w:lineRule="auto"/>
        <w:ind w:left="284" w:hanging="284"/>
        <w:rPr>
          <w:rFonts w:ascii="Times New Roman" w:hAnsi="Times New Roman"/>
          <w:color w:val="000000"/>
        </w:rPr>
      </w:pPr>
    </w:p>
    <w:p w:rsidR="00FD74E1" w:rsidRPr="00CE3D7B" w:rsidRDefault="00FD74E1" w:rsidP="007C5F6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  <w:r w:rsidRPr="00CE3D7B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Учебно-методическое и библиотечно-информационное обеспечение</w:t>
      </w:r>
    </w:p>
    <w:p w:rsidR="004A3C28" w:rsidRPr="00CE3D7B" w:rsidRDefault="004A3C28" w:rsidP="007C5F6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CE3D7B">
        <w:rPr>
          <w:rFonts w:ascii="Times New Roman" w:hAnsi="Times New Roman"/>
          <w:sz w:val="24"/>
          <w:szCs w:val="24"/>
        </w:rPr>
        <w:t>Одну из приоритетных задач современной школы по формированию навыка работы с информацией позволяет реализовать школьная библиотека.</w:t>
      </w:r>
      <w:proofErr w:type="gramEnd"/>
      <w:r w:rsidRPr="00CE3D7B">
        <w:rPr>
          <w:rFonts w:ascii="Times New Roman" w:hAnsi="Times New Roman"/>
          <w:sz w:val="24"/>
          <w:szCs w:val="24"/>
        </w:rPr>
        <w:t xml:space="preserve"> Информационный библиотечный центр с элементами медиатеки выполняет функции обеспечения образовательного процесса, предоставления возможности использовать информацию вне зависимости от ее вида, формата, носителя, организовывать мероприятия, воспитывающие культурное и социальное самосознание, содействующие эмоциональному развитию учащихся. В библиотеке предоставлен свободный доступ к сети Интернет для самообразования всем участникам образовательного процесса; систематизирован и обеспечен доступ ко всем видам информации: книгам, журналам, аудио и видеосредствам.</w:t>
      </w:r>
    </w:p>
    <w:p w:rsidR="004A3C28" w:rsidRPr="00CE3D7B" w:rsidRDefault="004A3C28" w:rsidP="007C5F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3D7B">
        <w:rPr>
          <w:rFonts w:ascii="Times New Roman" w:hAnsi="Times New Roman"/>
          <w:sz w:val="24"/>
          <w:szCs w:val="24"/>
        </w:rPr>
        <w:t xml:space="preserve">Информационная поддержка образовательного процесса осуществлялась в разных формах. Так, для обучающихся начальной школы проведено 34 </w:t>
      </w:r>
      <w:proofErr w:type="gramStart"/>
      <w:r w:rsidRPr="00CE3D7B">
        <w:rPr>
          <w:rFonts w:ascii="Times New Roman" w:hAnsi="Times New Roman"/>
          <w:sz w:val="24"/>
          <w:szCs w:val="24"/>
        </w:rPr>
        <w:t>библиотечных</w:t>
      </w:r>
      <w:proofErr w:type="gramEnd"/>
      <w:r w:rsidRPr="00CE3D7B">
        <w:rPr>
          <w:rFonts w:ascii="Times New Roman" w:hAnsi="Times New Roman"/>
          <w:sz w:val="24"/>
          <w:szCs w:val="24"/>
        </w:rPr>
        <w:t xml:space="preserve"> урока, экскурсии в библиотеку, для обучающихся основной и старшей школы - библиотечно-библиографические занятия, нацеленные на формирование навыка самостоятельной работы с книгой, периодическими изданиями и справочной литературой.</w:t>
      </w:r>
    </w:p>
    <w:p w:rsidR="004A3C28" w:rsidRPr="00CE3D7B" w:rsidRDefault="004A3C28" w:rsidP="007C5F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3D7B">
        <w:rPr>
          <w:rFonts w:ascii="Times New Roman" w:hAnsi="Times New Roman"/>
          <w:sz w:val="24"/>
          <w:szCs w:val="24"/>
        </w:rPr>
        <w:t>В направлении формирования нравственных качеств личности и духовного развития в библиотеке организованы тематические выставки, в том числе посвященные историко-литературным датам.</w:t>
      </w:r>
    </w:p>
    <w:p w:rsidR="004A3C28" w:rsidRPr="00CE3D7B" w:rsidRDefault="004A3C28" w:rsidP="007C5F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3D7B">
        <w:rPr>
          <w:rFonts w:ascii="Times New Roman" w:hAnsi="Times New Roman"/>
          <w:sz w:val="24"/>
          <w:szCs w:val="24"/>
        </w:rPr>
        <w:t xml:space="preserve">Библиотечно-информационное обслуживание в образовательном учреждении осуществляется на основе библиотечно-информационных ресурсов в соответствии с </w:t>
      </w:r>
      <w:r w:rsidR="00CE3D7B" w:rsidRPr="00CE3D7B">
        <w:rPr>
          <w:rFonts w:ascii="Times New Roman" w:hAnsi="Times New Roman"/>
          <w:sz w:val="24"/>
          <w:szCs w:val="24"/>
        </w:rPr>
        <w:t>УП</w:t>
      </w:r>
      <w:r w:rsidRPr="00CE3D7B">
        <w:rPr>
          <w:rFonts w:ascii="Times New Roman" w:hAnsi="Times New Roman"/>
          <w:sz w:val="24"/>
          <w:szCs w:val="24"/>
        </w:rPr>
        <w:t xml:space="preserve"> и </w:t>
      </w:r>
      <w:r w:rsidR="00CE3D7B" w:rsidRPr="00CE3D7B">
        <w:rPr>
          <w:rFonts w:ascii="Times New Roman" w:hAnsi="Times New Roman"/>
          <w:sz w:val="24"/>
          <w:szCs w:val="24"/>
        </w:rPr>
        <w:t>РПВ</w:t>
      </w:r>
      <w:proofErr w:type="gramStart"/>
      <w:r w:rsidR="00CE3D7B" w:rsidRPr="00CE3D7B">
        <w:rPr>
          <w:rFonts w:ascii="Times New Roman" w:hAnsi="Times New Roman"/>
          <w:sz w:val="24"/>
          <w:szCs w:val="24"/>
        </w:rPr>
        <w:t>,</w:t>
      </w:r>
      <w:r w:rsidRPr="00CE3D7B">
        <w:rPr>
          <w:rFonts w:ascii="Times New Roman" w:hAnsi="Times New Roman"/>
          <w:sz w:val="24"/>
          <w:szCs w:val="24"/>
        </w:rPr>
        <w:t xml:space="preserve">, </w:t>
      </w:r>
      <w:proofErr w:type="gramEnd"/>
      <w:r w:rsidRPr="00CE3D7B">
        <w:rPr>
          <w:rFonts w:ascii="Times New Roman" w:hAnsi="Times New Roman"/>
          <w:sz w:val="24"/>
          <w:szCs w:val="24"/>
        </w:rPr>
        <w:t>планом работы школьной библиотеки.</w:t>
      </w:r>
    </w:p>
    <w:p w:rsidR="004A3C28" w:rsidRPr="00CE3D7B" w:rsidRDefault="004A3C28" w:rsidP="007C5F6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CE3D7B">
        <w:rPr>
          <w:rFonts w:ascii="Times New Roman" w:hAnsi="Times New Roman"/>
          <w:b/>
          <w:sz w:val="24"/>
          <w:szCs w:val="24"/>
        </w:rPr>
        <w:t>Библиотечно-информационное обеспечение</w:t>
      </w:r>
    </w:p>
    <w:p w:rsidR="00AA2273" w:rsidRPr="00CE3D7B" w:rsidRDefault="00AA2273" w:rsidP="007301A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E3D7B">
        <w:rPr>
          <w:rFonts w:ascii="Times New Roman" w:hAnsi="Times New Roman"/>
          <w:sz w:val="24"/>
          <w:szCs w:val="24"/>
        </w:rPr>
        <w:t>Одну из приоритетных задач современной школы по формированию навыка работы с информацией позволяет реализовать школьная библиотека.</w:t>
      </w:r>
      <w:proofErr w:type="gramEnd"/>
      <w:r w:rsidRPr="00CE3D7B">
        <w:rPr>
          <w:rFonts w:ascii="Times New Roman" w:hAnsi="Times New Roman"/>
          <w:sz w:val="24"/>
          <w:szCs w:val="24"/>
        </w:rPr>
        <w:t xml:space="preserve"> Информационный библиотечный центр с элементами медиатеки выполняет функции обеспечения образовательного процесса, </w:t>
      </w:r>
      <w:r w:rsidRPr="00CE3D7B">
        <w:rPr>
          <w:rFonts w:ascii="Times New Roman" w:hAnsi="Times New Roman"/>
          <w:sz w:val="24"/>
          <w:szCs w:val="24"/>
        </w:rPr>
        <w:lastRenderedPageBreak/>
        <w:t>предоставления возможности использовать информацию вне зависимости от ее вида, формата, носителя, организовывать мероприятия, воспитывающие культурное и социальное самосознание, содействующие эмоциональному развитию учащихся. В библиотеке предоставлен свободный доступ к сети Интернет для самообразования всем участникам образовательного процесса; систематизирован и обеспечен доступ ко всем видам информации: книгам, журналам.</w:t>
      </w:r>
    </w:p>
    <w:p w:rsidR="00AA2273" w:rsidRPr="00CE3D7B" w:rsidRDefault="00AA2273" w:rsidP="00AA227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CE3D7B">
        <w:rPr>
          <w:rFonts w:ascii="Times New Roman" w:hAnsi="Times New Roman"/>
          <w:sz w:val="24"/>
          <w:szCs w:val="24"/>
        </w:rPr>
        <w:t xml:space="preserve">Фонд библиотеки формируется за счет федерального, краевого, местного бюджета, внебюджетных источников. Ежегодно библиотека совместно с завучем и руководителями ШМО проводит анализ учебного фонда и составляет план его использования </w:t>
      </w:r>
      <w:proofErr w:type="gramStart"/>
      <w:r w:rsidRPr="00CE3D7B">
        <w:rPr>
          <w:rFonts w:ascii="Times New Roman" w:hAnsi="Times New Roman"/>
          <w:sz w:val="24"/>
          <w:szCs w:val="24"/>
        </w:rPr>
        <w:t>на</w:t>
      </w:r>
      <w:proofErr w:type="gramEnd"/>
      <w:r w:rsidRPr="00CE3D7B">
        <w:rPr>
          <w:rFonts w:ascii="Times New Roman" w:hAnsi="Times New Roman"/>
          <w:sz w:val="24"/>
          <w:szCs w:val="24"/>
        </w:rPr>
        <w:t xml:space="preserve"> следующий год.</w:t>
      </w:r>
    </w:p>
    <w:p w:rsidR="00AA2273" w:rsidRPr="00CE3D7B" w:rsidRDefault="00AA2273" w:rsidP="003668B9">
      <w:pPr>
        <w:numPr>
          <w:ilvl w:val="0"/>
          <w:numId w:val="9"/>
        </w:numPr>
        <w:spacing w:after="0"/>
        <w:ind w:left="780" w:right="180" w:hanging="780"/>
        <w:contextualSpacing/>
        <w:jc w:val="both"/>
        <w:rPr>
          <w:rFonts w:ascii="Times New Roman" w:hAnsi="Times New Roman"/>
          <w:sz w:val="24"/>
          <w:szCs w:val="24"/>
        </w:rPr>
      </w:pPr>
      <w:r w:rsidRPr="00CE3D7B">
        <w:rPr>
          <w:rFonts w:ascii="Times New Roman" w:hAnsi="Times New Roman"/>
          <w:sz w:val="24"/>
          <w:szCs w:val="24"/>
        </w:rPr>
        <w:t>объем библиотечного фонда – 43 685 единиц;</w:t>
      </w:r>
    </w:p>
    <w:p w:rsidR="00AA2273" w:rsidRPr="00CE3D7B" w:rsidRDefault="00AA2273" w:rsidP="003668B9">
      <w:pPr>
        <w:numPr>
          <w:ilvl w:val="0"/>
          <w:numId w:val="9"/>
        </w:numPr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3D7B">
        <w:rPr>
          <w:rFonts w:ascii="Times New Roman" w:hAnsi="Times New Roman"/>
          <w:sz w:val="24"/>
          <w:szCs w:val="24"/>
        </w:rPr>
        <w:t>книгообеспеченность</w:t>
      </w:r>
      <w:proofErr w:type="spellEnd"/>
      <w:r w:rsidRPr="00CE3D7B">
        <w:rPr>
          <w:rFonts w:ascii="Times New Roman" w:hAnsi="Times New Roman"/>
          <w:sz w:val="24"/>
          <w:szCs w:val="24"/>
        </w:rPr>
        <w:t xml:space="preserve"> – 100 процентов;</w:t>
      </w:r>
    </w:p>
    <w:p w:rsidR="00AA2273" w:rsidRPr="00CE3D7B" w:rsidRDefault="00AA2273" w:rsidP="003668B9">
      <w:pPr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3D7B">
        <w:rPr>
          <w:rFonts w:ascii="Times New Roman" w:hAnsi="Times New Roman"/>
          <w:sz w:val="24"/>
          <w:szCs w:val="24"/>
        </w:rPr>
        <w:t>объем учебного фонда – 21 416 единиц.</w:t>
      </w:r>
    </w:p>
    <w:p w:rsidR="00AA2273" w:rsidRPr="00CE3D7B" w:rsidRDefault="00AA2273" w:rsidP="00AA22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E3D7B">
        <w:rPr>
          <w:rFonts w:ascii="Times New Roman" w:hAnsi="Times New Roman"/>
          <w:sz w:val="24"/>
          <w:szCs w:val="24"/>
        </w:rPr>
        <w:t>Фонд библиотеки соответствует требованиям ФГОС, учебники фонда входят в федеральный перечень, утвержденный приказом Минпросвещения России от 20.05.2020 г. № 254 и 23.1.2020 г. № 766 (изменения).</w:t>
      </w:r>
    </w:p>
    <w:p w:rsidR="00AA2273" w:rsidRPr="00CE3D7B" w:rsidRDefault="00AA2273" w:rsidP="00AA227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CE3D7B">
        <w:rPr>
          <w:rFonts w:ascii="Times New Roman" w:hAnsi="Times New Roman"/>
          <w:sz w:val="24"/>
          <w:szCs w:val="24"/>
        </w:rPr>
        <w:t xml:space="preserve">В библиотеке имеются электронные образовательные ресурсы; сетевые образовательные ресурсы и мультимедийные средства. С целью своевременного информирования об изменениях в нормативно-правовой деятельности образовательного учреждения, оперативных изменений в организации образовательного процесса в соответствии с распоряжениями федерального и краевого уровней, получения профессиональной юридической помощи школа подписана на </w:t>
      </w:r>
      <w:proofErr w:type="gramStart"/>
      <w:r w:rsidRPr="00CE3D7B">
        <w:rPr>
          <w:rFonts w:ascii="Times New Roman" w:hAnsi="Times New Roman"/>
          <w:sz w:val="24"/>
          <w:szCs w:val="24"/>
        </w:rPr>
        <w:t>электронный</w:t>
      </w:r>
      <w:proofErr w:type="gramEnd"/>
      <w:r w:rsidRPr="00CE3D7B">
        <w:rPr>
          <w:rFonts w:ascii="Times New Roman" w:hAnsi="Times New Roman"/>
          <w:sz w:val="24"/>
          <w:szCs w:val="24"/>
        </w:rPr>
        <w:t xml:space="preserve"> pecypc «Система образования. Премиальная версия». Подписка позволяет использовать вариативные электронные материалы для эффективной работы административной команды, педагогического состава.</w:t>
      </w:r>
    </w:p>
    <w:p w:rsidR="00AA2273" w:rsidRPr="00CE3D7B" w:rsidRDefault="00AA2273" w:rsidP="00AA22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E3D7B">
        <w:rPr>
          <w:rFonts w:ascii="Times New Roman" w:hAnsi="Times New Roman"/>
          <w:sz w:val="24"/>
          <w:szCs w:val="24"/>
        </w:rPr>
        <w:t xml:space="preserve">Годовое число посещений библиотеки – 4962. Наблюдается повышение показателя по сравнению </w:t>
      </w:r>
      <w:r w:rsidR="00CE3D7B" w:rsidRPr="00CE3D7B">
        <w:rPr>
          <w:rFonts w:ascii="Times New Roman" w:hAnsi="Times New Roman"/>
          <w:sz w:val="24"/>
          <w:szCs w:val="24"/>
        </w:rPr>
        <w:t>другими годами</w:t>
      </w:r>
      <w:r w:rsidRPr="00CE3D7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CE3D7B">
        <w:rPr>
          <w:rFonts w:ascii="Times New Roman" w:hAnsi="Times New Roman"/>
          <w:sz w:val="24"/>
          <w:szCs w:val="24"/>
        </w:rPr>
        <w:t>Средний уровень посещаемости библиотеки – 18 человек в день.</w:t>
      </w:r>
      <w:proofErr w:type="gramEnd"/>
    </w:p>
    <w:p w:rsidR="00AA2273" w:rsidRPr="00CE3D7B" w:rsidRDefault="00AA2273" w:rsidP="00AA22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E3D7B">
        <w:rPr>
          <w:rFonts w:ascii="Times New Roman" w:hAnsi="Times New Roman"/>
          <w:sz w:val="24"/>
          <w:szCs w:val="24"/>
        </w:rPr>
        <w:t>В библиотеке Корпуса</w:t>
      </w:r>
      <w:proofErr w:type="gramStart"/>
      <w:r w:rsidRPr="00CE3D7B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E3D7B">
        <w:rPr>
          <w:rFonts w:ascii="Times New Roman" w:hAnsi="Times New Roman"/>
          <w:sz w:val="24"/>
          <w:szCs w:val="24"/>
        </w:rPr>
        <w:t xml:space="preserve"> размещен мобильный компьютерный класс. Общее количество компьютеризированных рабочих мест – 19, из них один с выходом в Интернет.</w:t>
      </w:r>
    </w:p>
    <w:p w:rsidR="00AA2273" w:rsidRPr="00CE3D7B" w:rsidRDefault="00AA2273" w:rsidP="00AA22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E3D7B">
        <w:rPr>
          <w:rFonts w:ascii="Times New Roman" w:hAnsi="Times New Roman"/>
          <w:sz w:val="24"/>
          <w:szCs w:val="24"/>
        </w:rPr>
        <w:t>Оснащенность библиотеки достаточная. Помещения библиотеки качественно отремонтированы и оснащены мебелью и техникой. Библиотека отвечает всем современным требованиям.</w:t>
      </w:r>
    </w:p>
    <w:p w:rsidR="00AA2273" w:rsidRPr="00CE3D7B" w:rsidRDefault="00AA2273" w:rsidP="00AA227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CE3D7B">
        <w:rPr>
          <w:rFonts w:ascii="Times New Roman" w:hAnsi="Times New Roman"/>
          <w:sz w:val="24"/>
          <w:szCs w:val="24"/>
        </w:rPr>
        <w:t xml:space="preserve">В плане создания оптимальных условий для осуществления учебно-воспитательного процесса в библиотеке ведется </w:t>
      </w:r>
      <w:proofErr w:type="gramStart"/>
      <w:r w:rsidRPr="00CE3D7B">
        <w:rPr>
          <w:rFonts w:ascii="Times New Roman" w:hAnsi="Times New Roman"/>
          <w:sz w:val="24"/>
          <w:szCs w:val="24"/>
        </w:rPr>
        <w:t>систематическая</w:t>
      </w:r>
      <w:proofErr w:type="gramEnd"/>
      <w:r w:rsidRPr="00CE3D7B">
        <w:rPr>
          <w:rFonts w:ascii="Times New Roman" w:hAnsi="Times New Roman"/>
          <w:sz w:val="24"/>
          <w:szCs w:val="24"/>
        </w:rPr>
        <w:t xml:space="preserve"> работа по сохранности учебного, художественного и методического фонда. С этой целью ведется строгий учет выданной из библиотеки литературы, обеспечивается ее возврат.</w:t>
      </w:r>
    </w:p>
    <w:p w:rsidR="00AA2273" w:rsidRPr="00CE3D7B" w:rsidRDefault="00AA2273" w:rsidP="00AA2273">
      <w:pPr>
        <w:spacing w:after="0"/>
        <w:rPr>
          <w:rFonts w:ascii="Times New Roman" w:hAnsi="Times New Roman"/>
          <w:b/>
          <w:sz w:val="24"/>
          <w:szCs w:val="24"/>
        </w:rPr>
      </w:pPr>
      <w:r w:rsidRPr="00CE3D7B">
        <w:rPr>
          <w:rFonts w:ascii="Times New Roman" w:hAnsi="Times New Roman"/>
          <w:b/>
          <w:sz w:val="24"/>
          <w:szCs w:val="24"/>
        </w:rPr>
        <w:t>Состав библиотечного фонда и его использование</w:t>
      </w:r>
    </w:p>
    <w:tbl>
      <w:tblPr>
        <w:tblW w:w="10065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9"/>
        <w:gridCol w:w="5201"/>
        <w:gridCol w:w="4155"/>
      </w:tblGrid>
      <w:tr w:rsidR="00AA2273" w:rsidRPr="00CE3D7B" w:rsidTr="00DD46E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273" w:rsidRPr="00CE3D7B" w:rsidRDefault="00AA2273" w:rsidP="00DD46E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D7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273" w:rsidRPr="00CE3D7B" w:rsidRDefault="00AA2273" w:rsidP="00DD4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D7B">
              <w:rPr>
                <w:rFonts w:ascii="Times New Roman" w:hAnsi="Times New Roman"/>
                <w:b/>
                <w:sz w:val="24"/>
                <w:szCs w:val="24"/>
              </w:rPr>
              <w:t>Вид литературы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273" w:rsidRPr="00CE3D7B" w:rsidRDefault="00AA2273" w:rsidP="00DD4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D7B">
              <w:rPr>
                <w:rFonts w:ascii="Times New Roman" w:hAnsi="Times New Roman"/>
                <w:b/>
                <w:sz w:val="24"/>
                <w:szCs w:val="24"/>
              </w:rPr>
              <w:t>Количество единиц в фонде</w:t>
            </w:r>
          </w:p>
        </w:tc>
      </w:tr>
      <w:tr w:rsidR="00AA2273" w:rsidRPr="00CE3D7B" w:rsidTr="00DD46ED"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273" w:rsidRPr="00CE3D7B" w:rsidRDefault="00AA2273" w:rsidP="00DD4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273" w:rsidRPr="00CE3D7B" w:rsidRDefault="00AA2273" w:rsidP="00DD46ED">
            <w:pPr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Учебники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273" w:rsidRPr="00CE3D7B" w:rsidRDefault="00AA2273" w:rsidP="00DD4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21 416</w:t>
            </w:r>
          </w:p>
        </w:tc>
      </w:tr>
      <w:tr w:rsidR="00AA2273" w:rsidRPr="00CE3D7B" w:rsidTr="00DD46ED"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273" w:rsidRPr="00CE3D7B" w:rsidRDefault="00AA2273" w:rsidP="00DD4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273" w:rsidRPr="00CE3D7B" w:rsidRDefault="00AA2273" w:rsidP="00DD46ED">
            <w:pPr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Учебные пособия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273" w:rsidRPr="00CE3D7B" w:rsidRDefault="00AA2273" w:rsidP="00DD4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970</w:t>
            </w:r>
          </w:p>
        </w:tc>
      </w:tr>
      <w:tr w:rsidR="00AA2273" w:rsidRPr="00CE3D7B" w:rsidTr="00DD46ED"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273" w:rsidRPr="00CE3D7B" w:rsidRDefault="00AA2273" w:rsidP="00DD4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2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273" w:rsidRPr="00CE3D7B" w:rsidRDefault="00AA2273" w:rsidP="00DD46ED">
            <w:pPr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273" w:rsidRPr="00CE3D7B" w:rsidRDefault="00AA2273" w:rsidP="00DD4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20 945</w:t>
            </w:r>
          </w:p>
        </w:tc>
      </w:tr>
      <w:tr w:rsidR="00AA2273" w:rsidRPr="00CE3D7B" w:rsidTr="00DD46ED"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273" w:rsidRPr="00CE3D7B" w:rsidRDefault="00AA2273" w:rsidP="00DD4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273" w:rsidRPr="00CE3D7B" w:rsidRDefault="00AA2273" w:rsidP="00DD46ED">
            <w:pPr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Справочный материал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273" w:rsidRPr="00CE3D7B" w:rsidRDefault="00AA2273" w:rsidP="00DD4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354</w:t>
            </w:r>
          </w:p>
        </w:tc>
      </w:tr>
    </w:tbl>
    <w:p w:rsidR="00CE3D7B" w:rsidRPr="00CE3D7B" w:rsidRDefault="00CE3D7B" w:rsidP="00CB369A">
      <w:pPr>
        <w:pStyle w:val="a8"/>
        <w:suppressAutoHyphens/>
        <w:ind w:left="0"/>
        <w:contextualSpacing w:val="0"/>
        <w:rPr>
          <w:rFonts w:ascii="Times New Roman" w:hAnsi="Times New Roman"/>
          <w:b/>
        </w:rPr>
      </w:pPr>
    </w:p>
    <w:p w:rsidR="004A3C28" w:rsidRPr="00CE3D7B" w:rsidRDefault="004A3C28" w:rsidP="00CE3D7B">
      <w:pPr>
        <w:pStyle w:val="a8"/>
        <w:suppressAutoHyphens/>
        <w:ind w:left="0"/>
        <w:contextualSpacing w:val="0"/>
        <w:jc w:val="center"/>
        <w:rPr>
          <w:rFonts w:ascii="Times New Roman" w:hAnsi="Times New Roman"/>
          <w:b/>
        </w:rPr>
      </w:pPr>
      <w:r w:rsidRPr="00CE3D7B">
        <w:rPr>
          <w:rFonts w:ascii="Times New Roman" w:hAnsi="Times New Roman"/>
          <w:b/>
        </w:rPr>
        <w:t>Материально-техническое состояние школы</w:t>
      </w:r>
    </w:p>
    <w:p w:rsidR="004A3C28" w:rsidRPr="00CE3D7B" w:rsidRDefault="004A3C28" w:rsidP="007C5F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3D7B">
        <w:rPr>
          <w:rFonts w:ascii="Times New Roman" w:hAnsi="Times New Roman"/>
          <w:b/>
          <w:sz w:val="24"/>
          <w:szCs w:val="24"/>
        </w:rPr>
        <w:t xml:space="preserve"> </w:t>
      </w:r>
    </w:p>
    <w:p w:rsidR="004A3C28" w:rsidRPr="00CE3D7B" w:rsidRDefault="004A3C28" w:rsidP="000466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3D7B">
        <w:rPr>
          <w:rFonts w:ascii="Times New Roman" w:hAnsi="Times New Roman"/>
          <w:sz w:val="24"/>
          <w:szCs w:val="24"/>
        </w:rPr>
        <w:t>Созданные в образовательном учреждении условия соответствуют лицензионным требованиям и требованиям надзорных органов. Имеются турникетная система, система видеонаблюдения, автоматическая противопожарная система, ограждение школы, система естественной и приточной вентиляции, что обеспечивает безопасн</w:t>
      </w:r>
      <w:r w:rsidR="00046696" w:rsidRPr="00CE3D7B">
        <w:rPr>
          <w:rFonts w:ascii="Times New Roman" w:hAnsi="Times New Roman"/>
          <w:sz w:val="24"/>
          <w:szCs w:val="24"/>
        </w:rPr>
        <w:t>ость образовательного процесса.</w:t>
      </w:r>
    </w:p>
    <w:p w:rsidR="007301A9" w:rsidRPr="00CE3D7B" w:rsidRDefault="007301A9" w:rsidP="007301A9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E3D7B">
        <w:rPr>
          <w:rFonts w:ascii="Times New Roman" w:hAnsi="Times New Roman"/>
          <w:b/>
          <w:bCs/>
          <w:color w:val="000000"/>
          <w:sz w:val="24"/>
          <w:szCs w:val="24"/>
        </w:rPr>
        <w:t>Оценка материально-технической базы</w:t>
      </w:r>
    </w:p>
    <w:p w:rsidR="007301A9" w:rsidRPr="00CE3D7B" w:rsidRDefault="007301A9" w:rsidP="007301A9">
      <w:pPr>
        <w:tabs>
          <w:tab w:val="left" w:pos="10065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CE3D7B">
        <w:rPr>
          <w:rFonts w:ascii="Times New Roman" w:hAnsi="Times New Roman"/>
          <w:sz w:val="24"/>
          <w:szCs w:val="24"/>
        </w:rPr>
        <w:t xml:space="preserve">Созданные в образовательном учреждении условия соответствуют лицензионным требованиям и требованиям надзорных органов. Имеются турникетная система, система видеонаблюдения, автоматическая противопожарная система, ограждение школы, система естественной и приточной вентиляции, что обеспечивает безопасность образовательного процесса. В 2021 году с целью усиления антитеррористической защищенности объекта усилена система внутреннего и уличного видеонаблюдения. </w:t>
      </w:r>
      <w:r w:rsidRPr="00CE3D7B">
        <w:rPr>
          <w:rFonts w:ascii="Times New Roman" w:hAnsi="Times New Roman"/>
          <w:color w:val="000000"/>
          <w:sz w:val="24"/>
          <w:szCs w:val="24"/>
        </w:rPr>
        <w:t>Общая площадь двух корпусов школы -  8055 м</w:t>
      </w:r>
      <w:proofErr w:type="gramStart"/>
      <w:r w:rsidRPr="00CE3D7B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proofErr w:type="gramEnd"/>
      <w:r w:rsidRPr="00CE3D7B">
        <w:rPr>
          <w:rFonts w:ascii="Times New Roman" w:hAnsi="Times New Roman"/>
          <w:color w:val="000000"/>
          <w:sz w:val="24"/>
          <w:szCs w:val="24"/>
        </w:rPr>
        <w:t>.</w:t>
      </w:r>
      <w:r w:rsidRPr="00CE3D7B">
        <w:rPr>
          <w:rFonts w:ascii="Times New Roman" w:hAnsi="Times New Roman"/>
          <w:sz w:val="24"/>
          <w:szCs w:val="24"/>
        </w:rPr>
        <w:t xml:space="preserve"> </w:t>
      </w:r>
      <w:r w:rsidRPr="00CE3D7B">
        <w:rPr>
          <w:rFonts w:ascii="Times New Roman" w:hAnsi="Times New Roman"/>
          <w:color w:val="000000"/>
          <w:sz w:val="24"/>
          <w:szCs w:val="24"/>
        </w:rPr>
        <w:t>Техническое состояние общеобразовательного учреждения имеет все виды благоустройства: водопровод, центральное отопление, канализацию. В целях безопасности школы имеются: кнопка тревожной сигнализации,</w:t>
      </w:r>
      <w:r w:rsidRPr="00CE3D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автоматическая пожарная сигнализация,  дымовые извещатели, пожарные краны и рукава. </w:t>
      </w:r>
      <w:r w:rsidRPr="00CE3D7B">
        <w:rPr>
          <w:rFonts w:ascii="Times New Roman" w:hAnsi="Times New Roman"/>
          <w:color w:val="000000"/>
          <w:sz w:val="24"/>
          <w:szCs w:val="24"/>
        </w:rPr>
        <w:t>Входная группа Корпуса</w:t>
      </w:r>
      <w:proofErr w:type="gramStart"/>
      <w:r w:rsidRPr="00CE3D7B">
        <w:rPr>
          <w:rFonts w:ascii="Times New Roman" w:hAnsi="Times New Roman"/>
          <w:color w:val="000000"/>
          <w:sz w:val="24"/>
          <w:szCs w:val="24"/>
        </w:rPr>
        <w:t xml:space="preserve"> А</w:t>
      </w:r>
      <w:proofErr w:type="gramEnd"/>
      <w:r w:rsidRPr="00CE3D7B">
        <w:rPr>
          <w:rFonts w:ascii="Times New Roman" w:hAnsi="Times New Roman"/>
          <w:color w:val="000000"/>
          <w:sz w:val="24"/>
          <w:szCs w:val="24"/>
        </w:rPr>
        <w:t xml:space="preserve"> оборудована пропускной системой (турникеты). В школе функционируют системы видеонаблюдения: как наружного, так и внутреннего. Максимальная скорость доступа к Интернету в зданиях не менее 100 Мбит/сек.</w:t>
      </w:r>
    </w:p>
    <w:p w:rsidR="007301A9" w:rsidRPr="00CE3D7B" w:rsidRDefault="007301A9" w:rsidP="007301A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E3D7B">
        <w:rPr>
          <w:rFonts w:ascii="Times New Roman" w:hAnsi="Times New Roman"/>
          <w:color w:val="000000"/>
          <w:sz w:val="24"/>
          <w:szCs w:val="24"/>
        </w:rPr>
        <w:t>Учебный процесс осуществляется в 40 кабинетах, их них один кабинет информатики. Все имеющееся программное обеспечение лицензионное. В кабинетах физики, химии и биологии имеются лаборантские комплексы. В школе оборудованы мастерские для трудового обучения и кабинет домоводства. Функционирует музей школы. Книжный фонд школы из 40634 экземпляров книг. Необходимым оборудованием оснащены медицинский и логопедический кабинеты. В школе имеется комната психологической разгрузки.</w:t>
      </w:r>
    </w:p>
    <w:p w:rsidR="007301A9" w:rsidRPr="00CE3D7B" w:rsidRDefault="007301A9" w:rsidP="007301A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E3D7B">
        <w:rPr>
          <w:rFonts w:ascii="Times New Roman" w:hAnsi="Times New Roman"/>
          <w:color w:val="000000"/>
          <w:sz w:val="24"/>
          <w:szCs w:val="24"/>
        </w:rPr>
        <w:t>В школе созданы все условия для занятий физкультурно-оздоровительной и спортивно-массовой работой. В школе оборудованы спортивные (большой и два малых) и тренажерный залы, пневматический тир, две лыжные базы. На территории школы расположены: спортивный стадион, две спортивных площадки, уличный тренажерный комплекс, оборудована полоса препятствий и строевая площадка. В 2020 году осуществлен ремонт спортивного зала, прилегающих раздевалок, душевых и туалетных комнат. Отрыта новая спортивная площадка (корпус Б), обновлено искусственное покрытие футбольного поля. Подготовлена проектно-сметная документация для переоснащения школьных мастерских по технологии современным оборудованием.</w:t>
      </w:r>
    </w:p>
    <w:p w:rsidR="007301A9" w:rsidRPr="00CE3D7B" w:rsidRDefault="007301A9" w:rsidP="007301A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E3D7B">
        <w:rPr>
          <w:rFonts w:ascii="Times New Roman" w:hAnsi="Times New Roman"/>
          <w:sz w:val="24"/>
          <w:szCs w:val="24"/>
        </w:rPr>
        <w:t>На втором этаже: Корпуса</w:t>
      </w:r>
      <w:proofErr w:type="gramStart"/>
      <w:r w:rsidRPr="00CE3D7B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E3D7B">
        <w:rPr>
          <w:rFonts w:ascii="Times New Roman" w:hAnsi="Times New Roman"/>
          <w:sz w:val="24"/>
          <w:szCs w:val="24"/>
        </w:rPr>
        <w:t xml:space="preserve"> оборудован актовый зал вместимостью 120 мест; Корпуса Б – музыкальный зал вместимостью 60 человек. На</w:t>
      </w:r>
      <w:r w:rsidRPr="00CE3D7B">
        <w:rPr>
          <w:rFonts w:ascii="Times New Roman" w:hAnsi="Times New Roman"/>
          <w:color w:val="000000"/>
          <w:sz w:val="24"/>
          <w:szCs w:val="24"/>
        </w:rPr>
        <w:t xml:space="preserve"> первом этаже зданий оборудованы обеденные залы (300 посадочных мест), пищеблоки.</w:t>
      </w:r>
    </w:p>
    <w:p w:rsidR="007301A9" w:rsidRPr="00CE3D7B" w:rsidRDefault="007301A9" w:rsidP="007301A9">
      <w:pPr>
        <w:spacing w:after="0"/>
        <w:ind w:right="-142" w:firstLine="720"/>
        <w:jc w:val="both"/>
        <w:rPr>
          <w:rFonts w:ascii="Times New Roman" w:hAnsi="Times New Roman"/>
          <w:sz w:val="24"/>
          <w:szCs w:val="24"/>
        </w:rPr>
      </w:pPr>
      <w:r w:rsidRPr="00CE3D7B">
        <w:rPr>
          <w:rFonts w:ascii="Times New Roman" w:hAnsi="Times New Roman"/>
          <w:sz w:val="24"/>
          <w:szCs w:val="24"/>
        </w:rPr>
        <w:lastRenderedPageBreak/>
        <w:t xml:space="preserve">В 2022 году образовательное учреждение стало участником федеральной программы «Цифровая образовательная среда» в рамках национального проекта «Образование» и получило оборудование для двух кабинетов цифровой образовательной среды (ЦОС). Все полученное оборудование активно используется педагогами и обучающимися при проведении </w:t>
      </w:r>
      <w:proofErr w:type="gramStart"/>
      <w:r w:rsidRPr="00CE3D7B">
        <w:rPr>
          <w:rFonts w:ascii="Times New Roman" w:hAnsi="Times New Roman"/>
          <w:sz w:val="24"/>
          <w:szCs w:val="24"/>
        </w:rPr>
        <w:t>урочной</w:t>
      </w:r>
      <w:proofErr w:type="gramEnd"/>
      <w:r w:rsidRPr="00CE3D7B">
        <w:rPr>
          <w:rFonts w:ascii="Times New Roman" w:hAnsi="Times New Roman"/>
          <w:sz w:val="24"/>
          <w:szCs w:val="24"/>
        </w:rPr>
        <w:t xml:space="preserve"> и внеурочной деятельности.</w:t>
      </w:r>
    </w:p>
    <w:p w:rsidR="007301A9" w:rsidRPr="00CE3D7B" w:rsidRDefault="007301A9" w:rsidP="007301A9">
      <w:pPr>
        <w:spacing w:before="120" w:after="240"/>
        <w:ind w:right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E3D7B">
        <w:rPr>
          <w:rFonts w:ascii="Times New Roman" w:hAnsi="Times New Roman"/>
          <w:b/>
          <w:color w:val="000000"/>
          <w:sz w:val="24"/>
          <w:szCs w:val="24"/>
        </w:rPr>
        <w:t>Характеристика информационно-технического оснащения учебных кабинетов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6866"/>
        <w:gridCol w:w="2613"/>
      </w:tblGrid>
      <w:tr w:rsidR="007301A9" w:rsidRPr="00CE3D7B" w:rsidTr="00DD46ED">
        <w:tc>
          <w:tcPr>
            <w:tcW w:w="662" w:type="dxa"/>
            <w:shd w:val="clear" w:color="auto" w:fill="auto"/>
          </w:tcPr>
          <w:p w:rsidR="007301A9" w:rsidRPr="00CE3D7B" w:rsidRDefault="007301A9" w:rsidP="00DD46E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D7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85" w:type="dxa"/>
            <w:shd w:val="clear" w:color="auto" w:fill="auto"/>
          </w:tcPr>
          <w:p w:rsidR="007301A9" w:rsidRPr="00CE3D7B" w:rsidRDefault="007301A9" w:rsidP="00DD46E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D7B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2634" w:type="dxa"/>
            <w:shd w:val="clear" w:color="auto" w:fill="auto"/>
          </w:tcPr>
          <w:p w:rsidR="007301A9" w:rsidRPr="00CE3D7B" w:rsidRDefault="007301A9" w:rsidP="00DD46E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D7B">
              <w:rPr>
                <w:rFonts w:ascii="Times New Roman" w:hAnsi="Times New Roman"/>
                <w:b/>
                <w:sz w:val="24"/>
                <w:szCs w:val="24"/>
              </w:rPr>
              <w:t>Показатели школы</w:t>
            </w:r>
          </w:p>
        </w:tc>
      </w:tr>
      <w:tr w:rsidR="007301A9" w:rsidRPr="00CE3D7B" w:rsidTr="00DD46ED">
        <w:tc>
          <w:tcPr>
            <w:tcW w:w="662" w:type="dxa"/>
            <w:shd w:val="clear" w:color="auto" w:fill="auto"/>
          </w:tcPr>
          <w:p w:rsidR="007301A9" w:rsidRPr="00CE3D7B" w:rsidRDefault="007301A9" w:rsidP="00DD4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85" w:type="dxa"/>
            <w:shd w:val="clear" w:color="auto" w:fill="auto"/>
          </w:tcPr>
          <w:p w:rsidR="007301A9" w:rsidRPr="00CE3D7B" w:rsidRDefault="007301A9" w:rsidP="00DD4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Обеспеченность обучающихся учебной литературой</w:t>
            </w:r>
            <w:proofErr w:type="gramStart"/>
            <w:r w:rsidRPr="00CE3D7B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  <w:p w:rsidR="007301A9" w:rsidRPr="00CE3D7B" w:rsidRDefault="007301A9" w:rsidP="00DD4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CE3D7B">
              <w:rPr>
                <w:rFonts w:ascii="Times New Roman" w:hAnsi="Times New Roman"/>
                <w:sz w:val="24"/>
                <w:szCs w:val="24"/>
              </w:rPr>
              <w:t>начальный</w:t>
            </w:r>
            <w:proofErr w:type="gramEnd"/>
            <w:r w:rsidRPr="00CE3D7B">
              <w:rPr>
                <w:rFonts w:ascii="Times New Roman" w:hAnsi="Times New Roman"/>
                <w:sz w:val="24"/>
                <w:szCs w:val="24"/>
              </w:rPr>
              <w:t xml:space="preserve"> уровень обучения (ФГОС НОО);</w:t>
            </w:r>
          </w:p>
          <w:p w:rsidR="007301A9" w:rsidRPr="00CE3D7B" w:rsidRDefault="007301A9" w:rsidP="00DD4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CE3D7B">
              <w:rPr>
                <w:rFonts w:ascii="Times New Roman" w:hAnsi="Times New Roman"/>
                <w:sz w:val="24"/>
                <w:szCs w:val="24"/>
              </w:rPr>
              <w:t>основной</w:t>
            </w:r>
            <w:proofErr w:type="gramEnd"/>
            <w:r w:rsidRPr="00CE3D7B">
              <w:rPr>
                <w:rFonts w:ascii="Times New Roman" w:hAnsi="Times New Roman"/>
                <w:sz w:val="24"/>
                <w:szCs w:val="24"/>
              </w:rPr>
              <w:t xml:space="preserve"> уровень обучения;</w:t>
            </w:r>
          </w:p>
          <w:p w:rsidR="007301A9" w:rsidRPr="00CE3D7B" w:rsidRDefault="007301A9" w:rsidP="00DD4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CE3D7B">
              <w:rPr>
                <w:rFonts w:ascii="Times New Roman" w:hAnsi="Times New Roman"/>
                <w:sz w:val="24"/>
                <w:szCs w:val="24"/>
              </w:rPr>
              <w:t>средний</w:t>
            </w:r>
            <w:proofErr w:type="gramEnd"/>
            <w:r w:rsidRPr="00CE3D7B">
              <w:rPr>
                <w:rFonts w:ascii="Times New Roman" w:hAnsi="Times New Roman"/>
                <w:sz w:val="24"/>
                <w:szCs w:val="24"/>
              </w:rPr>
              <w:t xml:space="preserve"> уровень обучения.</w:t>
            </w:r>
          </w:p>
        </w:tc>
        <w:tc>
          <w:tcPr>
            <w:tcW w:w="2634" w:type="dxa"/>
            <w:shd w:val="clear" w:color="auto" w:fill="auto"/>
          </w:tcPr>
          <w:p w:rsidR="007301A9" w:rsidRPr="00CE3D7B" w:rsidRDefault="007301A9" w:rsidP="00DD4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301A9" w:rsidRPr="00CE3D7B" w:rsidRDefault="007301A9" w:rsidP="00DD4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7301A9" w:rsidRPr="00CE3D7B" w:rsidRDefault="007301A9" w:rsidP="00DD4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7301A9" w:rsidRPr="00CE3D7B" w:rsidRDefault="007301A9" w:rsidP="00DD4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301A9" w:rsidRPr="00CE3D7B" w:rsidTr="00DD46ED">
        <w:tc>
          <w:tcPr>
            <w:tcW w:w="662" w:type="dxa"/>
            <w:shd w:val="clear" w:color="auto" w:fill="auto"/>
          </w:tcPr>
          <w:p w:rsidR="007301A9" w:rsidRPr="00CE3D7B" w:rsidRDefault="007301A9" w:rsidP="00DD4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85" w:type="dxa"/>
            <w:shd w:val="clear" w:color="auto" w:fill="auto"/>
          </w:tcPr>
          <w:p w:rsidR="007301A9" w:rsidRPr="00CE3D7B" w:rsidRDefault="007301A9" w:rsidP="00DD4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Наличие библиотеки</w:t>
            </w:r>
          </w:p>
        </w:tc>
        <w:tc>
          <w:tcPr>
            <w:tcW w:w="2634" w:type="dxa"/>
            <w:shd w:val="clear" w:color="auto" w:fill="auto"/>
          </w:tcPr>
          <w:p w:rsidR="007301A9" w:rsidRPr="00CE3D7B" w:rsidRDefault="007301A9" w:rsidP="00DD4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301A9" w:rsidRPr="00CE3D7B" w:rsidTr="00DD46ED">
        <w:tc>
          <w:tcPr>
            <w:tcW w:w="662" w:type="dxa"/>
            <w:shd w:val="clear" w:color="auto" w:fill="auto"/>
          </w:tcPr>
          <w:p w:rsidR="007301A9" w:rsidRPr="00CE3D7B" w:rsidRDefault="007301A9" w:rsidP="00DD4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85" w:type="dxa"/>
            <w:shd w:val="clear" w:color="auto" w:fill="auto"/>
          </w:tcPr>
          <w:p w:rsidR="007301A9" w:rsidRPr="00CE3D7B" w:rsidRDefault="007301A9" w:rsidP="00DD4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Наличие медиатеки</w:t>
            </w:r>
          </w:p>
        </w:tc>
        <w:tc>
          <w:tcPr>
            <w:tcW w:w="2634" w:type="dxa"/>
            <w:shd w:val="clear" w:color="auto" w:fill="auto"/>
          </w:tcPr>
          <w:p w:rsidR="007301A9" w:rsidRPr="00CE3D7B" w:rsidRDefault="007301A9" w:rsidP="00DD4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</w:tr>
      <w:tr w:rsidR="007301A9" w:rsidRPr="00CE3D7B" w:rsidTr="00DD46ED">
        <w:tc>
          <w:tcPr>
            <w:tcW w:w="662" w:type="dxa"/>
            <w:shd w:val="clear" w:color="auto" w:fill="auto"/>
          </w:tcPr>
          <w:p w:rsidR="007301A9" w:rsidRPr="00CE3D7B" w:rsidRDefault="007301A9" w:rsidP="00DD4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85" w:type="dxa"/>
            <w:shd w:val="clear" w:color="auto" w:fill="auto"/>
          </w:tcPr>
          <w:p w:rsidR="007301A9" w:rsidRPr="00CE3D7B" w:rsidRDefault="007301A9" w:rsidP="00DD4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учащихся горячим питанием</w:t>
            </w:r>
          </w:p>
        </w:tc>
        <w:tc>
          <w:tcPr>
            <w:tcW w:w="2634" w:type="dxa"/>
            <w:shd w:val="clear" w:color="auto" w:fill="auto"/>
          </w:tcPr>
          <w:p w:rsidR="007301A9" w:rsidRPr="00CE3D7B" w:rsidRDefault="007301A9" w:rsidP="00DD4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</w:tr>
      <w:tr w:rsidR="007301A9" w:rsidRPr="00CE3D7B" w:rsidTr="00DD46ED">
        <w:tc>
          <w:tcPr>
            <w:tcW w:w="662" w:type="dxa"/>
            <w:shd w:val="clear" w:color="auto" w:fill="auto"/>
          </w:tcPr>
          <w:p w:rsidR="007301A9" w:rsidRPr="00CE3D7B" w:rsidRDefault="007301A9" w:rsidP="00DD4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985" w:type="dxa"/>
            <w:shd w:val="clear" w:color="auto" w:fill="auto"/>
          </w:tcPr>
          <w:p w:rsidR="007301A9" w:rsidRPr="00CE3D7B" w:rsidRDefault="007301A9" w:rsidP="00DD4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Обеспеченность учащихся медицинским обслуживанием</w:t>
            </w:r>
          </w:p>
        </w:tc>
        <w:tc>
          <w:tcPr>
            <w:tcW w:w="2634" w:type="dxa"/>
            <w:shd w:val="clear" w:color="auto" w:fill="auto"/>
          </w:tcPr>
          <w:p w:rsidR="007301A9" w:rsidRPr="00CE3D7B" w:rsidRDefault="007301A9" w:rsidP="00DD4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</w:tr>
      <w:tr w:rsidR="007301A9" w:rsidRPr="00CE3D7B" w:rsidTr="00DD46ED">
        <w:tc>
          <w:tcPr>
            <w:tcW w:w="662" w:type="dxa"/>
            <w:shd w:val="clear" w:color="auto" w:fill="auto"/>
          </w:tcPr>
          <w:p w:rsidR="007301A9" w:rsidRPr="00CE3D7B" w:rsidRDefault="007301A9" w:rsidP="00DD4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985" w:type="dxa"/>
            <w:shd w:val="clear" w:color="auto" w:fill="auto"/>
          </w:tcPr>
          <w:p w:rsidR="007301A9" w:rsidRPr="00CE3D7B" w:rsidRDefault="007301A9" w:rsidP="00DD4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Общее количество предметных кабинетов, оснащенных</w:t>
            </w:r>
          </w:p>
          <w:p w:rsidR="007301A9" w:rsidRPr="00CE3D7B" w:rsidRDefault="007301A9" w:rsidP="00DD4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 xml:space="preserve">переносными ПК (ноутбуки, </w:t>
            </w:r>
            <w:proofErr w:type="spellStart"/>
            <w:r w:rsidRPr="00CE3D7B">
              <w:rPr>
                <w:rFonts w:ascii="Times New Roman" w:hAnsi="Times New Roman"/>
                <w:sz w:val="24"/>
                <w:szCs w:val="24"/>
              </w:rPr>
              <w:t>нетбуки</w:t>
            </w:r>
            <w:proofErr w:type="spellEnd"/>
            <w:r w:rsidRPr="00CE3D7B">
              <w:rPr>
                <w:rFonts w:ascii="Times New Roman" w:hAnsi="Times New Roman"/>
                <w:sz w:val="24"/>
                <w:szCs w:val="24"/>
              </w:rPr>
              <w:t>, КПК)</w:t>
            </w:r>
          </w:p>
        </w:tc>
        <w:tc>
          <w:tcPr>
            <w:tcW w:w="2634" w:type="dxa"/>
            <w:shd w:val="clear" w:color="auto" w:fill="auto"/>
          </w:tcPr>
          <w:p w:rsidR="007301A9" w:rsidRPr="00CE3D7B" w:rsidRDefault="007301A9" w:rsidP="00DD4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 xml:space="preserve">40 </w:t>
            </w:r>
          </w:p>
        </w:tc>
      </w:tr>
      <w:tr w:rsidR="007301A9" w:rsidRPr="00CE3D7B" w:rsidTr="00DD46ED">
        <w:tc>
          <w:tcPr>
            <w:tcW w:w="662" w:type="dxa"/>
            <w:shd w:val="clear" w:color="auto" w:fill="auto"/>
          </w:tcPr>
          <w:p w:rsidR="007301A9" w:rsidRPr="00CE3D7B" w:rsidRDefault="007301A9" w:rsidP="00DD4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985" w:type="dxa"/>
            <w:shd w:val="clear" w:color="auto" w:fill="auto"/>
          </w:tcPr>
          <w:p w:rsidR="007301A9" w:rsidRPr="00CE3D7B" w:rsidRDefault="007301A9" w:rsidP="00DD4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 xml:space="preserve">Общее количество предметных кабинетов, подключенных </w:t>
            </w:r>
            <w:proofErr w:type="gramStart"/>
            <w:r w:rsidRPr="00CE3D7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7301A9" w:rsidRPr="00CE3D7B" w:rsidRDefault="007301A9" w:rsidP="00DD4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локальной сети школы</w:t>
            </w:r>
          </w:p>
        </w:tc>
        <w:tc>
          <w:tcPr>
            <w:tcW w:w="2634" w:type="dxa"/>
            <w:shd w:val="clear" w:color="auto" w:fill="auto"/>
          </w:tcPr>
          <w:p w:rsidR="007301A9" w:rsidRPr="00CE3D7B" w:rsidRDefault="007301A9" w:rsidP="00DD4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7301A9" w:rsidRPr="00CE3D7B" w:rsidTr="00DD46ED">
        <w:tc>
          <w:tcPr>
            <w:tcW w:w="662" w:type="dxa"/>
            <w:shd w:val="clear" w:color="auto" w:fill="auto"/>
          </w:tcPr>
          <w:p w:rsidR="007301A9" w:rsidRPr="00CE3D7B" w:rsidRDefault="007301A9" w:rsidP="00DD4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985" w:type="dxa"/>
            <w:shd w:val="clear" w:color="auto" w:fill="auto"/>
          </w:tcPr>
          <w:p w:rsidR="007301A9" w:rsidRPr="00CE3D7B" w:rsidRDefault="007301A9" w:rsidP="00DD4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Количество ПК, имеющих выход в Интернет</w:t>
            </w:r>
          </w:p>
        </w:tc>
        <w:tc>
          <w:tcPr>
            <w:tcW w:w="2634" w:type="dxa"/>
            <w:shd w:val="clear" w:color="auto" w:fill="auto"/>
          </w:tcPr>
          <w:p w:rsidR="007301A9" w:rsidRPr="00CE3D7B" w:rsidRDefault="007301A9" w:rsidP="00DD46ED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</w:tr>
      <w:tr w:rsidR="007301A9" w:rsidRPr="00CE3D7B" w:rsidTr="00DD46ED">
        <w:tc>
          <w:tcPr>
            <w:tcW w:w="662" w:type="dxa"/>
            <w:shd w:val="clear" w:color="auto" w:fill="auto"/>
          </w:tcPr>
          <w:p w:rsidR="007301A9" w:rsidRPr="00CE3D7B" w:rsidRDefault="007301A9" w:rsidP="00DD4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985" w:type="dxa"/>
            <w:shd w:val="clear" w:color="auto" w:fill="auto"/>
          </w:tcPr>
          <w:p w:rsidR="007301A9" w:rsidRPr="00CE3D7B" w:rsidRDefault="007301A9" w:rsidP="00DD4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Количество принтеров</w:t>
            </w:r>
          </w:p>
        </w:tc>
        <w:tc>
          <w:tcPr>
            <w:tcW w:w="2634" w:type="dxa"/>
            <w:shd w:val="clear" w:color="auto" w:fill="auto"/>
          </w:tcPr>
          <w:p w:rsidR="007301A9" w:rsidRPr="00CE3D7B" w:rsidRDefault="007301A9" w:rsidP="00DD46ED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7301A9" w:rsidRPr="00CE3D7B" w:rsidTr="00DD46ED">
        <w:tc>
          <w:tcPr>
            <w:tcW w:w="662" w:type="dxa"/>
            <w:shd w:val="clear" w:color="auto" w:fill="auto"/>
          </w:tcPr>
          <w:p w:rsidR="007301A9" w:rsidRPr="00CE3D7B" w:rsidRDefault="007301A9" w:rsidP="00DD4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985" w:type="dxa"/>
            <w:shd w:val="clear" w:color="auto" w:fill="auto"/>
          </w:tcPr>
          <w:p w:rsidR="007301A9" w:rsidRPr="00CE3D7B" w:rsidRDefault="007301A9" w:rsidP="00DD4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Количество сканеров</w:t>
            </w:r>
          </w:p>
        </w:tc>
        <w:tc>
          <w:tcPr>
            <w:tcW w:w="2634" w:type="dxa"/>
            <w:shd w:val="clear" w:color="auto" w:fill="auto"/>
          </w:tcPr>
          <w:p w:rsidR="007301A9" w:rsidRPr="00CE3D7B" w:rsidRDefault="007301A9" w:rsidP="00DD46ED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301A9" w:rsidRPr="00CE3D7B" w:rsidTr="00DD46ED">
        <w:tc>
          <w:tcPr>
            <w:tcW w:w="662" w:type="dxa"/>
            <w:shd w:val="clear" w:color="auto" w:fill="auto"/>
          </w:tcPr>
          <w:p w:rsidR="007301A9" w:rsidRPr="00CE3D7B" w:rsidRDefault="007301A9" w:rsidP="00DD4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985" w:type="dxa"/>
            <w:shd w:val="clear" w:color="auto" w:fill="auto"/>
          </w:tcPr>
          <w:p w:rsidR="007301A9" w:rsidRPr="00CE3D7B" w:rsidRDefault="007301A9" w:rsidP="00DD4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Количество МФУ</w:t>
            </w:r>
          </w:p>
        </w:tc>
        <w:tc>
          <w:tcPr>
            <w:tcW w:w="2634" w:type="dxa"/>
            <w:shd w:val="clear" w:color="auto" w:fill="auto"/>
          </w:tcPr>
          <w:p w:rsidR="007301A9" w:rsidRPr="00CE3D7B" w:rsidRDefault="007301A9" w:rsidP="00DD46ED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301A9" w:rsidRPr="00CE3D7B" w:rsidTr="00DD46ED">
        <w:trPr>
          <w:trHeight w:val="263"/>
        </w:trPr>
        <w:tc>
          <w:tcPr>
            <w:tcW w:w="662" w:type="dxa"/>
            <w:shd w:val="clear" w:color="auto" w:fill="auto"/>
          </w:tcPr>
          <w:p w:rsidR="007301A9" w:rsidRPr="00CE3D7B" w:rsidRDefault="007301A9" w:rsidP="00DD4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985" w:type="dxa"/>
            <w:shd w:val="clear" w:color="auto" w:fill="auto"/>
          </w:tcPr>
          <w:p w:rsidR="007301A9" w:rsidRPr="00CE3D7B" w:rsidRDefault="007301A9" w:rsidP="00DD4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Количество мультимедийных проекторов</w:t>
            </w:r>
          </w:p>
        </w:tc>
        <w:tc>
          <w:tcPr>
            <w:tcW w:w="2634" w:type="dxa"/>
            <w:shd w:val="clear" w:color="auto" w:fill="auto"/>
          </w:tcPr>
          <w:p w:rsidR="007301A9" w:rsidRPr="00CE3D7B" w:rsidRDefault="007301A9" w:rsidP="00DD46ED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7301A9" w:rsidRPr="00CE3D7B" w:rsidTr="00DD46ED">
        <w:trPr>
          <w:trHeight w:val="243"/>
        </w:trPr>
        <w:tc>
          <w:tcPr>
            <w:tcW w:w="662" w:type="dxa"/>
            <w:shd w:val="clear" w:color="auto" w:fill="auto"/>
          </w:tcPr>
          <w:p w:rsidR="007301A9" w:rsidRPr="00CE3D7B" w:rsidRDefault="007301A9" w:rsidP="00DD4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985" w:type="dxa"/>
            <w:shd w:val="clear" w:color="auto" w:fill="auto"/>
          </w:tcPr>
          <w:p w:rsidR="007301A9" w:rsidRPr="00CE3D7B" w:rsidRDefault="007301A9" w:rsidP="00DD4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CE3D7B">
              <w:rPr>
                <w:rFonts w:ascii="Times New Roman" w:hAnsi="Times New Roman"/>
                <w:sz w:val="24"/>
                <w:szCs w:val="24"/>
              </w:rPr>
              <w:t>документ-камер</w:t>
            </w:r>
            <w:proofErr w:type="gramEnd"/>
          </w:p>
        </w:tc>
        <w:tc>
          <w:tcPr>
            <w:tcW w:w="2634" w:type="dxa"/>
            <w:shd w:val="clear" w:color="auto" w:fill="auto"/>
          </w:tcPr>
          <w:p w:rsidR="007301A9" w:rsidRPr="00CE3D7B" w:rsidRDefault="007301A9" w:rsidP="00DD46ED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01A9" w:rsidRPr="00CE3D7B" w:rsidTr="00DD46ED">
        <w:trPr>
          <w:trHeight w:val="72"/>
        </w:trPr>
        <w:tc>
          <w:tcPr>
            <w:tcW w:w="662" w:type="dxa"/>
            <w:shd w:val="clear" w:color="auto" w:fill="auto"/>
          </w:tcPr>
          <w:p w:rsidR="007301A9" w:rsidRPr="00CE3D7B" w:rsidRDefault="007301A9" w:rsidP="00DD4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985" w:type="dxa"/>
            <w:shd w:val="clear" w:color="auto" w:fill="auto"/>
          </w:tcPr>
          <w:p w:rsidR="007301A9" w:rsidRPr="00CE3D7B" w:rsidRDefault="007301A9" w:rsidP="00DD4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Количество интерактивных досок</w:t>
            </w:r>
          </w:p>
        </w:tc>
        <w:tc>
          <w:tcPr>
            <w:tcW w:w="2634" w:type="dxa"/>
            <w:shd w:val="clear" w:color="auto" w:fill="auto"/>
          </w:tcPr>
          <w:p w:rsidR="007301A9" w:rsidRPr="00CE3D7B" w:rsidRDefault="007301A9" w:rsidP="00DD46ED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301A9" w:rsidRPr="00CE3D7B" w:rsidTr="00DD46ED">
        <w:tc>
          <w:tcPr>
            <w:tcW w:w="662" w:type="dxa"/>
            <w:shd w:val="clear" w:color="auto" w:fill="auto"/>
          </w:tcPr>
          <w:p w:rsidR="007301A9" w:rsidRPr="00CE3D7B" w:rsidRDefault="007301A9" w:rsidP="00DD4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985" w:type="dxa"/>
            <w:shd w:val="clear" w:color="auto" w:fill="auto"/>
          </w:tcPr>
          <w:p w:rsidR="007301A9" w:rsidRPr="00CE3D7B" w:rsidRDefault="007301A9" w:rsidP="00DD4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Оснащенность компьютерного класса:</w:t>
            </w:r>
          </w:p>
          <w:p w:rsidR="007301A9" w:rsidRPr="00CE3D7B" w:rsidRDefault="007301A9" w:rsidP="00DD4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 xml:space="preserve">- количество </w:t>
            </w:r>
            <w:proofErr w:type="gramStart"/>
            <w:r w:rsidRPr="00CE3D7B">
              <w:rPr>
                <w:rFonts w:ascii="Times New Roman" w:hAnsi="Times New Roman"/>
                <w:sz w:val="24"/>
                <w:szCs w:val="24"/>
              </w:rPr>
              <w:t>компьютерных</w:t>
            </w:r>
            <w:proofErr w:type="gramEnd"/>
            <w:r w:rsidRPr="00CE3D7B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  <w:p w:rsidR="007301A9" w:rsidRPr="00CE3D7B" w:rsidRDefault="007301A9" w:rsidP="00DD4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- количество компьютеров, установленных в классе</w:t>
            </w:r>
          </w:p>
          <w:p w:rsidR="007301A9" w:rsidRPr="00CE3D7B" w:rsidRDefault="007301A9" w:rsidP="00DD4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- количество ноутбуков</w:t>
            </w:r>
          </w:p>
          <w:p w:rsidR="007301A9" w:rsidRPr="00CE3D7B" w:rsidRDefault="007301A9" w:rsidP="00DD4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- количество ПК, подключенных к локальной сети школы</w:t>
            </w:r>
          </w:p>
          <w:p w:rsidR="007301A9" w:rsidRPr="00CE3D7B" w:rsidRDefault="007301A9" w:rsidP="00DD4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- количество ПК, имеющих выход в Интернет</w:t>
            </w:r>
          </w:p>
          <w:p w:rsidR="007301A9" w:rsidRPr="00CE3D7B" w:rsidRDefault="007301A9" w:rsidP="00DD4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- количество принтеров</w:t>
            </w:r>
          </w:p>
          <w:p w:rsidR="007301A9" w:rsidRPr="00CE3D7B" w:rsidRDefault="007301A9" w:rsidP="00DD4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- количество МФУ</w:t>
            </w:r>
          </w:p>
          <w:p w:rsidR="007301A9" w:rsidRPr="00CE3D7B" w:rsidRDefault="007301A9" w:rsidP="00DD4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- количество мультимедийных проекторов</w:t>
            </w:r>
          </w:p>
          <w:p w:rsidR="007301A9" w:rsidRPr="00CE3D7B" w:rsidRDefault="007301A9" w:rsidP="00DD4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- количество интерактивных досок</w:t>
            </w:r>
          </w:p>
          <w:p w:rsidR="007301A9" w:rsidRPr="00CE3D7B" w:rsidRDefault="007301A9" w:rsidP="00DD4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- Количество ноутбуков</w:t>
            </w:r>
          </w:p>
        </w:tc>
        <w:tc>
          <w:tcPr>
            <w:tcW w:w="2634" w:type="dxa"/>
            <w:shd w:val="clear" w:color="auto" w:fill="auto"/>
          </w:tcPr>
          <w:p w:rsidR="007301A9" w:rsidRPr="00CE3D7B" w:rsidRDefault="007301A9" w:rsidP="00DD46ED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7301A9" w:rsidRPr="00CE3D7B" w:rsidRDefault="007301A9" w:rsidP="00DD4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301A9" w:rsidRPr="00CE3D7B" w:rsidRDefault="007301A9" w:rsidP="00DD4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7301A9" w:rsidRPr="00CE3D7B" w:rsidRDefault="007301A9" w:rsidP="00DD4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301A9" w:rsidRPr="00CE3D7B" w:rsidRDefault="007301A9" w:rsidP="00DD4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7301A9" w:rsidRPr="00CE3D7B" w:rsidRDefault="007301A9" w:rsidP="00DD4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7301A9" w:rsidRPr="00CE3D7B" w:rsidRDefault="007301A9" w:rsidP="00DD4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301A9" w:rsidRPr="00CE3D7B" w:rsidRDefault="007301A9" w:rsidP="00DD4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301A9" w:rsidRPr="00CE3D7B" w:rsidRDefault="007301A9" w:rsidP="00DD4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301A9" w:rsidRPr="00CE3D7B" w:rsidRDefault="007301A9" w:rsidP="00DD4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301A9" w:rsidRPr="00CE3D7B" w:rsidRDefault="007301A9" w:rsidP="00DD46ED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 xml:space="preserve">17 </w:t>
            </w:r>
          </w:p>
        </w:tc>
      </w:tr>
      <w:tr w:rsidR="007301A9" w:rsidRPr="00CE3D7B" w:rsidTr="00DD46ED">
        <w:tc>
          <w:tcPr>
            <w:tcW w:w="662" w:type="dxa"/>
            <w:shd w:val="clear" w:color="auto" w:fill="auto"/>
          </w:tcPr>
          <w:p w:rsidR="007301A9" w:rsidRPr="00CE3D7B" w:rsidRDefault="007301A9" w:rsidP="00DD4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985" w:type="dxa"/>
            <w:shd w:val="clear" w:color="auto" w:fill="auto"/>
          </w:tcPr>
          <w:p w:rsidR="007301A9" w:rsidRPr="00CE3D7B" w:rsidRDefault="007301A9" w:rsidP="00DD4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В 2021 году поставка нового оборудования и обновление техники на 50% в рамках федерального проекта</w:t>
            </w:r>
          </w:p>
          <w:p w:rsidR="007301A9" w:rsidRPr="00CE3D7B" w:rsidRDefault="007301A9" w:rsidP="00DD46E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ЦИФРОВАЯ ОБРАЗОВАТЕЛЬНАЯ СРЕДА</w:t>
            </w:r>
            <w:r w:rsidRPr="00CE3D7B">
              <w:rPr>
                <w:rStyle w:val="af3"/>
                <w:rFonts w:ascii="Times New Roman" w:hAnsi="Times New Roman"/>
                <w:sz w:val="24"/>
                <w:szCs w:val="24"/>
              </w:rPr>
              <w:footnoteReference w:id="8"/>
            </w:r>
          </w:p>
        </w:tc>
        <w:tc>
          <w:tcPr>
            <w:tcW w:w="2634" w:type="dxa"/>
            <w:shd w:val="clear" w:color="auto" w:fill="auto"/>
          </w:tcPr>
          <w:p w:rsidR="007301A9" w:rsidRPr="00CE3D7B" w:rsidRDefault="007301A9" w:rsidP="00DD46ED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16 АРМ с проекционным оборудованием;</w:t>
            </w:r>
          </w:p>
          <w:p w:rsidR="007301A9" w:rsidRPr="00CE3D7B" w:rsidRDefault="007301A9" w:rsidP="00DD46ED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lastRenderedPageBreak/>
              <w:t>3 интерактивные панели</w:t>
            </w:r>
            <w:r w:rsidRPr="00CE3D7B">
              <w:rPr>
                <w:rStyle w:val="af3"/>
                <w:rFonts w:ascii="Times New Roman" w:hAnsi="Times New Roman"/>
                <w:sz w:val="24"/>
                <w:szCs w:val="24"/>
              </w:rPr>
              <w:footnoteReference w:id="9"/>
            </w:r>
            <w:r w:rsidRPr="00CE3D7B">
              <w:rPr>
                <w:rFonts w:ascii="Times New Roman" w:hAnsi="Times New Roman"/>
                <w:sz w:val="24"/>
                <w:szCs w:val="24"/>
              </w:rPr>
              <w:t>;</w:t>
            </w:r>
            <w:r w:rsidRPr="00CE3D7B">
              <w:rPr>
                <w:rFonts w:ascii="Times New Roman" w:hAnsi="Times New Roman"/>
                <w:sz w:val="24"/>
                <w:szCs w:val="24"/>
              </w:rPr>
              <w:br/>
              <w:t xml:space="preserve">17 ноутбуков; </w:t>
            </w:r>
          </w:p>
          <w:p w:rsidR="007301A9" w:rsidRPr="00CE3D7B" w:rsidRDefault="007301A9" w:rsidP="00DD46ED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CE3D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источник бесперебойного питания и стабилизации напряжения;</w:t>
            </w:r>
          </w:p>
          <w:p w:rsidR="007301A9" w:rsidRPr="00CE3D7B" w:rsidRDefault="007301A9" w:rsidP="00DD46ED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E3D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 интерактивных </w:t>
            </w:r>
            <w:proofErr w:type="gramStart"/>
            <w:r w:rsidRPr="00CE3D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программно-аппаратных</w:t>
            </w:r>
            <w:proofErr w:type="gramEnd"/>
            <w:r w:rsidRPr="00CE3D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комплекса</w:t>
            </w:r>
            <w:r w:rsidRPr="00CE3D7B">
              <w:rPr>
                <w:rStyle w:val="af3"/>
                <w:rFonts w:ascii="Times New Roman" w:hAnsi="Times New Roman"/>
                <w:sz w:val="24"/>
                <w:szCs w:val="24"/>
                <w:shd w:val="clear" w:color="auto" w:fill="FFFFFF"/>
              </w:rPr>
              <w:footnoteReference w:id="10"/>
            </w:r>
            <w:r w:rsidRPr="00CE3D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7301A9" w:rsidRDefault="007301A9" w:rsidP="00DD46ED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E3D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сервер с монитором, устройство управления видеокамерами и хранения информации</w:t>
            </w:r>
          </w:p>
          <w:p w:rsidR="00646EAF" w:rsidRPr="004C7B27" w:rsidRDefault="001F4135" w:rsidP="00646EA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hyperlink r:id="rId13" w:history="1">
              <w:r w:rsidR="00646EAF" w:rsidRPr="00A16FB8">
                <w:rPr>
                  <w:rStyle w:val="af6"/>
                  <w:rFonts w:ascii="Times New Roman" w:hAnsi="Times New Roman"/>
                  <w:sz w:val="16"/>
                  <w:szCs w:val="16"/>
                </w:rPr>
                <w:t xml:space="preserve">В </w:t>
              </w:r>
              <w:r w:rsidR="00646EAF">
                <w:rPr>
                  <w:rStyle w:val="af6"/>
                  <w:rFonts w:ascii="Times New Roman" w:hAnsi="Times New Roman"/>
                  <w:sz w:val="16"/>
                  <w:szCs w:val="16"/>
                </w:rPr>
                <w:t>МАОУ</w:t>
              </w:r>
            </w:hyperlink>
            <w:r w:rsidR="00646EAF">
              <w:rPr>
                <w:rStyle w:val="af6"/>
                <w:rFonts w:ascii="Times New Roman" w:hAnsi="Times New Roman"/>
                <w:sz w:val="16"/>
                <w:szCs w:val="16"/>
              </w:rPr>
              <w:t xml:space="preserve"> «Школа № 2»</w:t>
            </w:r>
            <w:r w:rsidR="00646EAF" w:rsidRPr="00A16FB8">
              <w:rPr>
                <w:rFonts w:ascii="Times New Roman" w:hAnsi="Times New Roman"/>
                <w:color w:val="000000"/>
                <w:sz w:val="16"/>
                <w:szCs w:val="16"/>
              </w:rPr>
              <w:t> в рамках национального проекта «Образование» реализуется федеральный проект «Цифровая образовательная среда»</w:t>
            </w:r>
          </w:p>
          <w:p w:rsidR="00646EAF" w:rsidRPr="00A16FB8" w:rsidRDefault="00646EAF" w:rsidP="00646EA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A16FB8">
              <w:rPr>
                <w:rStyle w:val="af3"/>
                <w:sz w:val="16"/>
                <w:szCs w:val="16"/>
              </w:rPr>
              <w:footnoteRef/>
            </w:r>
            <w:r w:rsidRPr="00A16FB8">
              <w:rPr>
                <w:sz w:val="16"/>
                <w:szCs w:val="16"/>
              </w:rPr>
              <w:t xml:space="preserve"> </w:t>
            </w:r>
            <w:r w:rsidRPr="00A16FB8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Огромный планшетный компьютер с диагональю экрана 1893 мм</w:t>
            </w:r>
          </w:p>
          <w:p w:rsidR="00646EAF" w:rsidRDefault="00646EAF" w:rsidP="00646EAF">
            <w:pPr>
              <w:pStyle w:val="af4"/>
            </w:pPr>
            <w:r w:rsidRPr="00A16FB8">
              <w:rPr>
                <w:noProof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A16FB8">
              <w:rPr>
                <w:color w:val="000000"/>
                <w:sz w:val="16"/>
                <w:szCs w:val="16"/>
                <w:shd w:val="clear" w:color="auto" w:fill="FFFFFF"/>
              </w:rPr>
              <w:t>-ый установим в музыкальном зале Корпуса</w:t>
            </w:r>
            <w:proofErr w:type="gramStart"/>
            <w:r w:rsidRPr="00A16FB8">
              <w:rPr>
                <w:color w:val="000000"/>
                <w:sz w:val="16"/>
                <w:szCs w:val="16"/>
                <w:shd w:val="clear" w:color="auto" w:fill="FFFFFF"/>
              </w:rPr>
              <w:t xml:space="preserve"> Б</w:t>
            </w:r>
            <w:proofErr w:type="gramEnd"/>
            <w:r w:rsidRPr="00A16FB8">
              <w:rPr>
                <w:color w:val="000000"/>
                <w:sz w:val="16"/>
                <w:szCs w:val="16"/>
                <w:shd w:val="clear" w:color="auto" w:fill="FFFFFF"/>
              </w:rPr>
              <w:t xml:space="preserve">; </w:t>
            </w:r>
            <w:r w:rsidRPr="00A16FB8">
              <w:rPr>
                <w:noProof/>
                <w:color w:val="000000"/>
                <w:sz w:val="16"/>
                <w:szCs w:val="16"/>
                <w:shd w:val="clear" w:color="auto" w:fill="FFFFFF"/>
              </w:rPr>
              <w:t>2</w:t>
            </w:r>
            <w:r w:rsidRPr="00A16FB8">
              <w:rPr>
                <w:color w:val="000000"/>
                <w:sz w:val="16"/>
                <w:szCs w:val="16"/>
                <w:shd w:val="clear" w:color="auto" w:fill="FFFFFF"/>
              </w:rPr>
              <w:t>-ой и </w:t>
            </w:r>
            <w:r w:rsidRPr="00A16FB8">
              <w:rPr>
                <w:noProof/>
                <w:color w:val="000000"/>
                <w:sz w:val="16"/>
                <w:szCs w:val="16"/>
                <w:shd w:val="clear" w:color="auto" w:fill="FFFFFF"/>
              </w:rPr>
              <w:t>3</w:t>
            </w:r>
            <w:r w:rsidRPr="00A16FB8">
              <w:rPr>
                <w:color w:val="000000"/>
                <w:sz w:val="16"/>
                <w:szCs w:val="16"/>
                <w:shd w:val="clear" w:color="auto" w:fill="FFFFFF"/>
              </w:rPr>
              <w:t>-й в к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>абинетах информатики Корпуса А</w:t>
            </w:r>
          </w:p>
          <w:p w:rsidR="00646EAF" w:rsidRPr="00A005C8" w:rsidRDefault="00646EAF" w:rsidP="00646EA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A005C8">
              <w:rPr>
                <w:rStyle w:val="af3"/>
                <w:sz w:val="16"/>
                <w:szCs w:val="16"/>
              </w:rPr>
              <w:footnoteRef/>
            </w:r>
            <w:r w:rsidRPr="00A005C8">
              <w:rPr>
                <w:sz w:val="16"/>
                <w:szCs w:val="16"/>
              </w:rPr>
              <w:t xml:space="preserve"> </w:t>
            </w:r>
            <w:proofErr w:type="spellStart"/>
            <w:r w:rsidRPr="00A005C8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Newline</w:t>
            </w:r>
            <w:proofErr w:type="spellEnd"/>
            <w:r w:rsidRPr="00A005C8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NL75HOS062CL/BMC- сетевые скоростные IP камеры  Hikvision DS-2DE4225W-DE3 в купольном корпусе</w:t>
            </w:r>
          </w:p>
          <w:p w:rsidR="00646EAF" w:rsidRPr="00CE3D7B" w:rsidRDefault="00646EAF" w:rsidP="00DD46ED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7301A9" w:rsidRPr="00CE3D7B" w:rsidRDefault="007301A9" w:rsidP="007301A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B540EE" w:rsidRPr="00CE3D7B" w:rsidRDefault="00B540EE" w:rsidP="007C5F6E">
      <w:pPr>
        <w:pStyle w:val="30"/>
        <w:spacing w:before="0" w:beforeAutospacing="0" w:after="0" w:afterAutospacing="0"/>
        <w:rPr>
          <w:sz w:val="24"/>
          <w:szCs w:val="24"/>
        </w:rPr>
      </w:pPr>
      <w:bookmarkStart w:id="7" w:name="_Toc410654079"/>
      <w:bookmarkStart w:id="8" w:name="_Toc409691738"/>
      <w:bookmarkStart w:id="9" w:name="_Toc414553288"/>
      <w:r w:rsidRPr="00CE3D7B">
        <w:rPr>
          <w:sz w:val="24"/>
          <w:szCs w:val="24"/>
        </w:rPr>
        <w:t>Финансово-э</w:t>
      </w:r>
      <w:r w:rsidR="007242D1" w:rsidRPr="00CE3D7B">
        <w:rPr>
          <w:sz w:val="24"/>
          <w:szCs w:val="24"/>
        </w:rPr>
        <w:t xml:space="preserve">кономические условия реализации </w:t>
      </w:r>
      <w:r w:rsidRPr="00CE3D7B">
        <w:rPr>
          <w:sz w:val="24"/>
          <w:szCs w:val="24"/>
        </w:rPr>
        <w:t>образовательной</w:t>
      </w:r>
      <w:bookmarkStart w:id="10" w:name="_Toc410654080"/>
      <w:bookmarkEnd w:id="7"/>
      <w:r w:rsidR="00EA07EF" w:rsidRPr="00CE3D7B">
        <w:rPr>
          <w:sz w:val="24"/>
          <w:szCs w:val="24"/>
        </w:rPr>
        <w:t xml:space="preserve"> </w:t>
      </w:r>
      <w:r w:rsidRPr="00CE3D7B">
        <w:rPr>
          <w:sz w:val="24"/>
          <w:szCs w:val="24"/>
        </w:rPr>
        <w:t>программы основного общего образования</w:t>
      </w:r>
      <w:bookmarkEnd w:id="8"/>
      <w:bookmarkEnd w:id="9"/>
      <w:bookmarkEnd w:id="10"/>
    </w:p>
    <w:p w:rsidR="00B540EE" w:rsidRPr="00CE3D7B" w:rsidRDefault="00B540EE" w:rsidP="007C5F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3D7B">
        <w:rPr>
          <w:rFonts w:ascii="Times New Roman" w:hAnsi="Times New Roman"/>
          <w:sz w:val="24"/>
          <w:szCs w:val="24"/>
        </w:rPr>
        <w:t xml:space="preserve">Финансовое обеспечение реализации образовательной программы основного общего образования опирается на исполнение расходных обязательств, обеспечивающих государственные гарантии прав на получение общедоступного и бесплатного основного общего образования. Объем действующих расходных обязательств отражается в </w:t>
      </w:r>
      <w:r w:rsidR="00862B7A" w:rsidRPr="00CE3D7B">
        <w:rPr>
          <w:rFonts w:ascii="Times New Roman" w:hAnsi="Times New Roman"/>
          <w:sz w:val="24"/>
          <w:szCs w:val="24"/>
        </w:rPr>
        <w:t>муниципальном</w:t>
      </w:r>
      <w:r w:rsidRPr="00CE3D7B">
        <w:rPr>
          <w:rFonts w:ascii="Times New Roman" w:hAnsi="Times New Roman"/>
          <w:sz w:val="24"/>
          <w:szCs w:val="24"/>
        </w:rPr>
        <w:t xml:space="preserve"> задании образовательной организации. </w:t>
      </w:r>
    </w:p>
    <w:p w:rsidR="00B540EE" w:rsidRPr="00CE3D7B" w:rsidRDefault="00862B7A" w:rsidP="007C5F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3D7B">
        <w:rPr>
          <w:rFonts w:ascii="Times New Roman" w:hAnsi="Times New Roman"/>
          <w:sz w:val="24"/>
          <w:szCs w:val="24"/>
        </w:rPr>
        <w:t xml:space="preserve">Муниципальное </w:t>
      </w:r>
      <w:r w:rsidR="00B540EE" w:rsidRPr="00CE3D7B">
        <w:rPr>
          <w:rFonts w:ascii="Times New Roman" w:hAnsi="Times New Roman"/>
          <w:sz w:val="24"/>
          <w:szCs w:val="24"/>
        </w:rPr>
        <w:t xml:space="preserve"> задание устанавливает показатели, характеризующие качество и объем государственной услуги, а также </w:t>
      </w:r>
      <w:r w:rsidRPr="00CE3D7B">
        <w:rPr>
          <w:rFonts w:ascii="Times New Roman" w:hAnsi="Times New Roman"/>
          <w:sz w:val="24"/>
          <w:szCs w:val="24"/>
        </w:rPr>
        <w:t>порядок ее оказания.</w:t>
      </w:r>
    </w:p>
    <w:p w:rsidR="00046696" w:rsidRPr="00CE3D7B" w:rsidRDefault="00B540EE" w:rsidP="007C5F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3D7B">
        <w:rPr>
          <w:rFonts w:ascii="Times New Roman" w:hAnsi="Times New Roman"/>
          <w:sz w:val="24"/>
          <w:szCs w:val="24"/>
        </w:rPr>
        <w:t>Финансовое обеспечение реализации образовательной программы основного общего образования бюджетного (автономного) учреждения осуществляется исходя из расходных обязательств на основе государственного (муниципального) задания по оказанию государственных (муниципальных) образовательных услуг</w:t>
      </w:r>
      <w:r w:rsidR="00046696" w:rsidRPr="00CE3D7B">
        <w:rPr>
          <w:rFonts w:ascii="Times New Roman" w:hAnsi="Times New Roman"/>
          <w:sz w:val="24"/>
          <w:szCs w:val="24"/>
        </w:rPr>
        <w:t>.</w:t>
      </w:r>
    </w:p>
    <w:p w:rsidR="00B540EE" w:rsidRPr="00CE3D7B" w:rsidRDefault="00B540EE" w:rsidP="007C5F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3D7B">
        <w:rPr>
          <w:rFonts w:ascii="Times New Roman" w:hAnsi="Times New Roman"/>
          <w:sz w:val="24"/>
          <w:szCs w:val="24"/>
        </w:rPr>
        <w:lastRenderedPageBreak/>
        <w:t xml:space="preserve">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нормативами, определяемыми органами государственной власти субъектов Российской Федерации. </w:t>
      </w:r>
    </w:p>
    <w:p w:rsidR="00B540EE" w:rsidRPr="00CE3D7B" w:rsidRDefault="00B540EE" w:rsidP="007C5F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3D7B">
        <w:rPr>
          <w:rFonts w:ascii="Times New Roman" w:hAnsi="Times New Roman"/>
          <w:sz w:val="24"/>
          <w:szCs w:val="24"/>
        </w:rPr>
        <w:t xml:space="preserve">Норматив затрат на реализацию образовательной программы основного общего образования </w:t>
      </w:r>
      <w:r w:rsidR="007B3D17" w:rsidRPr="00CE3D7B">
        <w:rPr>
          <w:rFonts w:ascii="Times New Roman" w:hAnsi="Times New Roman"/>
          <w:sz w:val="24"/>
          <w:szCs w:val="24"/>
        </w:rPr>
        <w:t>–</w:t>
      </w:r>
      <w:r w:rsidRPr="00CE3D7B">
        <w:rPr>
          <w:rFonts w:ascii="Times New Roman" w:hAnsi="Times New Roman"/>
          <w:sz w:val="24"/>
          <w:szCs w:val="24"/>
        </w:rPr>
        <w:t xml:space="preserve"> гарантированный минимально допустимый объем финансовых средств в год в расчете на одного обучающегося, необходимый для реализации образовательной программы основного общего образования, включая:</w:t>
      </w:r>
    </w:p>
    <w:p w:rsidR="00B540EE" w:rsidRPr="00CE3D7B" w:rsidRDefault="00B540EE" w:rsidP="003668B9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3D7B">
        <w:rPr>
          <w:rFonts w:ascii="Times New Roman" w:hAnsi="Times New Roman"/>
          <w:sz w:val="24"/>
          <w:szCs w:val="24"/>
        </w:rPr>
        <w:t xml:space="preserve">расходы на оплату труда работников, </w:t>
      </w:r>
      <w:proofErr w:type="gramStart"/>
      <w:r w:rsidRPr="00CE3D7B">
        <w:rPr>
          <w:rFonts w:ascii="Times New Roman" w:hAnsi="Times New Roman"/>
          <w:sz w:val="24"/>
          <w:szCs w:val="24"/>
        </w:rPr>
        <w:t>реализующих</w:t>
      </w:r>
      <w:proofErr w:type="gramEnd"/>
      <w:r w:rsidRPr="00CE3D7B">
        <w:rPr>
          <w:rFonts w:ascii="Times New Roman" w:hAnsi="Times New Roman"/>
          <w:sz w:val="24"/>
          <w:szCs w:val="24"/>
        </w:rPr>
        <w:t xml:space="preserve"> образовательную программу основного общего образования;</w:t>
      </w:r>
    </w:p>
    <w:p w:rsidR="00B540EE" w:rsidRPr="00CE3D7B" w:rsidRDefault="00B540EE" w:rsidP="003668B9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3D7B">
        <w:rPr>
          <w:rFonts w:ascii="Times New Roman" w:hAnsi="Times New Roman"/>
          <w:sz w:val="24"/>
          <w:szCs w:val="24"/>
        </w:rPr>
        <w:t>расходы на приобретение учебников и учебных пособий, средств обучения, игр, игрушек;</w:t>
      </w:r>
    </w:p>
    <w:p w:rsidR="00B540EE" w:rsidRPr="00CE3D7B" w:rsidRDefault="00B540EE" w:rsidP="003668B9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3D7B">
        <w:rPr>
          <w:rFonts w:ascii="Times New Roman" w:hAnsi="Times New Roman"/>
          <w:sz w:val="24"/>
          <w:szCs w:val="24"/>
        </w:rPr>
        <w:t>прочие расходы (за исключением расходов на содержание зданий и оплату коммунальных услуг, осуществляемых из местных бюджетов).</w:t>
      </w:r>
    </w:p>
    <w:p w:rsidR="00B540EE" w:rsidRPr="00CE3D7B" w:rsidRDefault="00B540EE" w:rsidP="007C5F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E3D7B">
        <w:rPr>
          <w:rFonts w:ascii="Times New Roman" w:hAnsi="Times New Roman"/>
          <w:sz w:val="24"/>
          <w:szCs w:val="24"/>
        </w:rPr>
        <w:t xml:space="preserve">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программ, с учетом форм обучения,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</w:t>
      </w:r>
      <w:r w:rsidR="000D18F7" w:rsidRPr="00CE3D7B">
        <w:rPr>
          <w:rFonts w:ascii="Times New Roman" w:hAnsi="Times New Roman"/>
          <w:sz w:val="24"/>
          <w:szCs w:val="24"/>
        </w:rPr>
        <w:t>ОВЗ</w:t>
      </w:r>
      <w:r w:rsidRPr="00CE3D7B">
        <w:rPr>
          <w:rFonts w:ascii="Times New Roman" w:hAnsi="Times New Roman"/>
          <w:sz w:val="24"/>
          <w:szCs w:val="24"/>
        </w:rPr>
        <w:t>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</w:t>
      </w:r>
      <w:proofErr w:type="gramEnd"/>
      <w:r w:rsidRPr="00CE3D7B">
        <w:rPr>
          <w:rFonts w:ascii="Times New Roman" w:hAnsi="Times New Roman"/>
          <w:sz w:val="24"/>
          <w:szCs w:val="24"/>
        </w:rPr>
        <w:t xml:space="preserve"> предусмотренных законодательством особенностей организации и осуществления образовательной деятельности (для различных категорий обучающихся), за исключением образовательной деятельности, осуществляемой в соответствии с образовательными стандартами, в расчете на одного обучающегося, если иное не установлено законодательством.</w:t>
      </w:r>
    </w:p>
    <w:p w:rsidR="00B540EE" w:rsidRPr="00CE3D7B" w:rsidRDefault="00B540EE" w:rsidP="007C5F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E3D7B">
        <w:rPr>
          <w:rFonts w:ascii="Times New Roman" w:hAnsi="Times New Roman"/>
          <w:sz w:val="24"/>
          <w:szCs w:val="24"/>
        </w:rPr>
        <w:t>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работников, реализующих образовательную программу основного общего образования, расходов на приобретение учебников и учебных пособий, средств обучения, игр, игрушек сверх норматива финансового обеспечения, определенного субъектом Российской Федерации.</w:t>
      </w:r>
      <w:proofErr w:type="gramEnd"/>
    </w:p>
    <w:p w:rsidR="00B540EE" w:rsidRPr="00CE3D7B" w:rsidRDefault="00B540EE" w:rsidP="007C5F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3D7B">
        <w:rPr>
          <w:rFonts w:ascii="Times New Roman" w:hAnsi="Times New Roman"/>
          <w:sz w:val="24"/>
          <w:szCs w:val="24"/>
        </w:rPr>
        <w:t>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расходы,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образования.</w:t>
      </w:r>
    </w:p>
    <w:p w:rsidR="00B540EE" w:rsidRPr="00CE3D7B" w:rsidRDefault="00B540EE" w:rsidP="007C5F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3D7B">
        <w:rPr>
          <w:rFonts w:ascii="Times New Roman" w:hAnsi="Times New Roman"/>
          <w:sz w:val="24"/>
          <w:szCs w:val="24"/>
        </w:rPr>
        <w:t>Реализация подхода нормативного финансирования в расчете на одного обучающегося осуществляется на трех следующих уровнях:</w:t>
      </w:r>
    </w:p>
    <w:p w:rsidR="00B540EE" w:rsidRPr="00CE3D7B" w:rsidRDefault="00B540EE" w:rsidP="003668B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3D7B">
        <w:rPr>
          <w:rFonts w:ascii="Times New Roman" w:hAnsi="Times New Roman"/>
          <w:sz w:val="24"/>
          <w:szCs w:val="24"/>
        </w:rPr>
        <w:t xml:space="preserve">межбюджетные отношения (бюджет субъекта Российской Федерации </w:t>
      </w:r>
      <w:r w:rsidR="007B3D17" w:rsidRPr="00CE3D7B">
        <w:rPr>
          <w:rFonts w:ascii="Times New Roman" w:hAnsi="Times New Roman"/>
          <w:sz w:val="24"/>
          <w:szCs w:val="24"/>
        </w:rPr>
        <w:t>–</w:t>
      </w:r>
      <w:r w:rsidRPr="00CE3D7B">
        <w:rPr>
          <w:rFonts w:ascii="Times New Roman" w:hAnsi="Times New Roman"/>
          <w:sz w:val="24"/>
          <w:szCs w:val="24"/>
        </w:rPr>
        <w:t xml:space="preserve"> местный бюджет);</w:t>
      </w:r>
    </w:p>
    <w:p w:rsidR="00B540EE" w:rsidRPr="00CE3D7B" w:rsidRDefault="00B540EE" w:rsidP="003668B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3D7B">
        <w:rPr>
          <w:rFonts w:ascii="Times New Roman" w:hAnsi="Times New Roman"/>
          <w:sz w:val="24"/>
          <w:szCs w:val="24"/>
        </w:rPr>
        <w:t>внутрибюджетные</w:t>
      </w:r>
      <w:proofErr w:type="spellEnd"/>
      <w:r w:rsidRPr="00CE3D7B">
        <w:rPr>
          <w:rFonts w:ascii="Times New Roman" w:hAnsi="Times New Roman"/>
          <w:sz w:val="24"/>
          <w:szCs w:val="24"/>
        </w:rPr>
        <w:t xml:space="preserve"> отношения (местный бюджет – муниципальная общеобразовательная организация);</w:t>
      </w:r>
    </w:p>
    <w:p w:rsidR="00B540EE" w:rsidRPr="00CE3D7B" w:rsidRDefault="00B540EE" w:rsidP="003668B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3D7B">
        <w:rPr>
          <w:rFonts w:ascii="Times New Roman" w:hAnsi="Times New Roman"/>
          <w:sz w:val="24"/>
          <w:szCs w:val="24"/>
        </w:rPr>
        <w:t>общеобразовательная организация.</w:t>
      </w:r>
    </w:p>
    <w:p w:rsidR="00B540EE" w:rsidRPr="00CE3D7B" w:rsidRDefault="00B540EE" w:rsidP="007C5F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3D7B">
        <w:rPr>
          <w:rFonts w:ascii="Times New Roman" w:hAnsi="Times New Roman"/>
          <w:sz w:val="24"/>
          <w:szCs w:val="24"/>
        </w:rPr>
        <w:t>Порядок определения и доведения до общеобразовательных организаций бюджетных ассигнований, рассчитанных с использованием нормативов бюджетного финансирования в расчете на одного обучающегося, должен обеспечить нормативно</w:t>
      </w:r>
      <w:r w:rsidR="007B3D17" w:rsidRPr="00CE3D7B">
        <w:rPr>
          <w:rFonts w:ascii="Times New Roman" w:hAnsi="Times New Roman"/>
          <w:sz w:val="24"/>
          <w:szCs w:val="24"/>
        </w:rPr>
        <w:t>-</w:t>
      </w:r>
      <w:r w:rsidRPr="00CE3D7B">
        <w:rPr>
          <w:rFonts w:ascii="Times New Roman" w:hAnsi="Times New Roman"/>
          <w:sz w:val="24"/>
          <w:szCs w:val="24"/>
        </w:rPr>
        <w:t>правовое регулирование на региональном уровне следующих положений:</w:t>
      </w:r>
    </w:p>
    <w:p w:rsidR="00B540EE" w:rsidRPr="00CE3D7B" w:rsidRDefault="00B540EE" w:rsidP="003668B9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3D7B">
        <w:rPr>
          <w:rFonts w:ascii="Times New Roman" w:hAnsi="Times New Roman"/>
          <w:sz w:val="24"/>
          <w:szCs w:val="24"/>
        </w:rPr>
        <w:t xml:space="preserve">сохранение уровня финансирования по статьям расходов, включенным в величину норматива затрат на реализацию образовательной программы основного общего образования </w:t>
      </w:r>
      <w:r w:rsidRPr="00CE3D7B">
        <w:rPr>
          <w:rFonts w:ascii="Times New Roman" w:hAnsi="Times New Roman"/>
          <w:sz w:val="24"/>
          <w:szCs w:val="24"/>
        </w:rPr>
        <w:lastRenderedPageBreak/>
        <w:t>(заработная плата с начислениями, прочие текущие расходы на обеспечение материальных затрат, непосредственно связанных с учебной деятельностью общеобразовательных организаций);</w:t>
      </w:r>
    </w:p>
    <w:p w:rsidR="00B540EE" w:rsidRPr="00CE3D7B" w:rsidRDefault="00B540EE" w:rsidP="003668B9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3D7B">
        <w:rPr>
          <w:rFonts w:ascii="Times New Roman" w:hAnsi="Times New Roman"/>
          <w:sz w:val="24"/>
          <w:szCs w:val="24"/>
        </w:rPr>
        <w:t xml:space="preserve">возможность использования нормативов не только на уровне межбюджетных отношений (бюджет субъекта Российской Федерации – местный бюджет), но и на уровне </w:t>
      </w:r>
      <w:proofErr w:type="spellStart"/>
      <w:r w:rsidRPr="00CE3D7B">
        <w:rPr>
          <w:rFonts w:ascii="Times New Roman" w:hAnsi="Times New Roman"/>
          <w:sz w:val="24"/>
          <w:szCs w:val="24"/>
        </w:rPr>
        <w:t>внутрибюджетных</w:t>
      </w:r>
      <w:proofErr w:type="spellEnd"/>
      <w:r w:rsidRPr="00CE3D7B">
        <w:rPr>
          <w:rFonts w:ascii="Times New Roman" w:hAnsi="Times New Roman"/>
          <w:sz w:val="24"/>
          <w:szCs w:val="24"/>
        </w:rPr>
        <w:t xml:space="preserve"> отношений (местный бюджет – общеобразовательная организация) и о</w:t>
      </w:r>
      <w:r w:rsidR="00046696" w:rsidRPr="00CE3D7B">
        <w:rPr>
          <w:rFonts w:ascii="Times New Roman" w:hAnsi="Times New Roman"/>
          <w:sz w:val="24"/>
          <w:szCs w:val="24"/>
        </w:rPr>
        <w:t>бщеобразовательной организации.</w:t>
      </w:r>
    </w:p>
    <w:p w:rsidR="00B540EE" w:rsidRPr="00CE3D7B" w:rsidRDefault="00B540EE" w:rsidP="007C5F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E3D7B">
        <w:rPr>
          <w:rFonts w:ascii="Times New Roman" w:hAnsi="Times New Roman"/>
          <w:sz w:val="24"/>
          <w:szCs w:val="24"/>
        </w:rPr>
        <w:t>Нормативные затраты на оказание государственных (муниципальных)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(преподавательскую) работу и другую работу, определяемого в соответствии с Указами Президента Российской Федерации, нормативно-правовыми актами Правительства Российской Федерации, органов государственной власти субъектов Российской Федерации, органов местного самоуправления.</w:t>
      </w:r>
      <w:proofErr w:type="gramEnd"/>
      <w:r w:rsidRPr="00CE3D7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3D7B">
        <w:rPr>
          <w:rFonts w:ascii="Times New Roman" w:hAnsi="Times New Roman"/>
          <w:sz w:val="24"/>
          <w:szCs w:val="24"/>
        </w:rPr>
        <w:t>Расходы на оплату труда педагогических работников муниципальных общеобразовательных организаций, включаемые органами государственной власти субъектов Российской Федерации в нормативы финансового обеспечения, не могут быть ниже уровня, соответствующего средней заработной плате в соответствующем субъекте Российской Федерации, на территории которого расположены общеобразовательные организации.</w:t>
      </w:r>
      <w:proofErr w:type="gramEnd"/>
    </w:p>
    <w:p w:rsidR="00B540EE" w:rsidRPr="00CE3D7B" w:rsidRDefault="00B540EE" w:rsidP="007C5F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3D7B">
        <w:rPr>
          <w:rFonts w:ascii="Times New Roman" w:hAnsi="Times New Roman"/>
          <w:sz w:val="24"/>
          <w:szCs w:val="24"/>
        </w:rPr>
        <w:t xml:space="preserve">В связи с требованиями </w:t>
      </w:r>
      <w:r w:rsidR="00AB0A45" w:rsidRPr="00CE3D7B">
        <w:rPr>
          <w:rFonts w:ascii="Times New Roman" w:hAnsi="Times New Roman"/>
          <w:sz w:val="24"/>
          <w:szCs w:val="24"/>
        </w:rPr>
        <w:t xml:space="preserve">ФГОС </w:t>
      </w:r>
      <w:r w:rsidR="006549A3" w:rsidRPr="00CE3D7B">
        <w:rPr>
          <w:rFonts w:ascii="Times New Roman" w:hAnsi="Times New Roman"/>
          <w:sz w:val="24"/>
          <w:szCs w:val="24"/>
        </w:rPr>
        <w:t xml:space="preserve">ООО </w:t>
      </w:r>
      <w:r w:rsidRPr="00CE3D7B">
        <w:rPr>
          <w:rFonts w:ascii="Times New Roman" w:hAnsi="Times New Roman"/>
          <w:sz w:val="24"/>
          <w:szCs w:val="24"/>
        </w:rPr>
        <w:t>при расч</w:t>
      </w:r>
      <w:r w:rsidR="00245F1D" w:rsidRPr="00CE3D7B">
        <w:rPr>
          <w:rFonts w:ascii="Times New Roman" w:hAnsi="Times New Roman"/>
          <w:sz w:val="24"/>
          <w:szCs w:val="24"/>
        </w:rPr>
        <w:t>е</w:t>
      </w:r>
      <w:r w:rsidRPr="00CE3D7B">
        <w:rPr>
          <w:rFonts w:ascii="Times New Roman" w:hAnsi="Times New Roman"/>
          <w:sz w:val="24"/>
          <w:szCs w:val="24"/>
        </w:rPr>
        <w:t xml:space="preserve">те регионального норматива должны учитываться затраты рабочего времени педагогических работников образовательных организаций на </w:t>
      </w:r>
      <w:proofErr w:type="gramStart"/>
      <w:r w:rsidRPr="00CE3D7B">
        <w:rPr>
          <w:rFonts w:ascii="Times New Roman" w:hAnsi="Times New Roman"/>
          <w:sz w:val="24"/>
          <w:szCs w:val="24"/>
        </w:rPr>
        <w:t>урочную</w:t>
      </w:r>
      <w:proofErr w:type="gramEnd"/>
      <w:r w:rsidRPr="00CE3D7B">
        <w:rPr>
          <w:rFonts w:ascii="Times New Roman" w:hAnsi="Times New Roman"/>
          <w:sz w:val="24"/>
          <w:szCs w:val="24"/>
        </w:rPr>
        <w:t xml:space="preserve"> и внеурочную деятельность</w:t>
      </w:r>
    </w:p>
    <w:p w:rsidR="00B540EE" w:rsidRPr="00CE3D7B" w:rsidRDefault="00B540EE" w:rsidP="007C5F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E3D7B">
        <w:rPr>
          <w:rFonts w:ascii="Times New Roman" w:hAnsi="Times New Roman"/>
          <w:sz w:val="24"/>
          <w:szCs w:val="24"/>
        </w:rPr>
        <w:t>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год, установленного в соответствии с нормативами финансового обеспечения, определенными органами государственной власти субъекта Российской Федерации, количеством обучающихся, соответствующими поправочными коэффициентами</w:t>
      </w:r>
      <w:r w:rsidR="006549A3" w:rsidRPr="00CE3D7B">
        <w:rPr>
          <w:rFonts w:ascii="Times New Roman" w:hAnsi="Times New Roman"/>
          <w:sz w:val="24"/>
          <w:szCs w:val="24"/>
        </w:rPr>
        <w:t xml:space="preserve"> (при их наличии)</w:t>
      </w:r>
      <w:r w:rsidRPr="00CE3D7B">
        <w:rPr>
          <w:rFonts w:ascii="Times New Roman" w:hAnsi="Times New Roman"/>
          <w:sz w:val="24"/>
          <w:szCs w:val="24"/>
        </w:rPr>
        <w:t xml:space="preserve"> и локальным нормативным актом образовательной организации, устанавливающим положение об оплате труда работников образовательной организации.</w:t>
      </w:r>
      <w:proofErr w:type="gramEnd"/>
    </w:p>
    <w:p w:rsidR="00B540EE" w:rsidRPr="00CE3D7B" w:rsidRDefault="00B540EE" w:rsidP="007C5F6E">
      <w:pPr>
        <w:shd w:val="clear" w:color="auto" w:fill="FFFFFF"/>
        <w:tabs>
          <w:tab w:val="left" w:pos="123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40EE" w:rsidRPr="00CE3D7B" w:rsidRDefault="00B540EE" w:rsidP="007C5F6E">
      <w:pPr>
        <w:pStyle w:val="30"/>
        <w:spacing w:before="0" w:beforeAutospacing="0" w:after="0" w:afterAutospacing="0"/>
        <w:jc w:val="both"/>
        <w:rPr>
          <w:sz w:val="24"/>
          <w:szCs w:val="24"/>
        </w:rPr>
      </w:pPr>
      <w:bookmarkStart w:id="11" w:name="_Toc410654083"/>
      <w:bookmarkStart w:id="12" w:name="_Toc409691740"/>
      <w:bookmarkStart w:id="13" w:name="_Toc414553290"/>
      <w:r w:rsidRPr="00CE3D7B">
        <w:rPr>
          <w:sz w:val="24"/>
          <w:szCs w:val="24"/>
        </w:rPr>
        <w:t xml:space="preserve">Информационно-методические условия реализации </w:t>
      </w:r>
      <w:proofErr w:type="spellStart"/>
      <w:r w:rsidRPr="00CE3D7B">
        <w:rPr>
          <w:sz w:val="24"/>
          <w:szCs w:val="24"/>
        </w:rPr>
        <w:t>основной</w:t>
      </w:r>
      <w:bookmarkStart w:id="14" w:name="_Toc410654084"/>
      <w:bookmarkEnd w:id="11"/>
      <w:r w:rsidRPr="00CE3D7B">
        <w:rPr>
          <w:sz w:val="24"/>
          <w:szCs w:val="24"/>
        </w:rPr>
        <w:t>образовательной</w:t>
      </w:r>
      <w:proofErr w:type="spellEnd"/>
      <w:r w:rsidRPr="00CE3D7B">
        <w:rPr>
          <w:sz w:val="24"/>
          <w:szCs w:val="24"/>
        </w:rPr>
        <w:t xml:space="preserve"> программы основного общего образования</w:t>
      </w:r>
      <w:bookmarkEnd w:id="12"/>
      <w:bookmarkEnd w:id="13"/>
      <w:bookmarkEnd w:id="14"/>
    </w:p>
    <w:p w:rsidR="00B540EE" w:rsidRPr="00CE3D7B" w:rsidRDefault="00B540EE" w:rsidP="007C5F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3D7B">
        <w:rPr>
          <w:rFonts w:ascii="Times New Roman" w:hAnsi="Times New Roman"/>
          <w:bCs/>
          <w:sz w:val="24"/>
          <w:szCs w:val="24"/>
        </w:rPr>
        <w:t xml:space="preserve">Под </w:t>
      </w:r>
      <w:r w:rsidRPr="00CE3D7B">
        <w:rPr>
          <w:rFonts w:ascii="Times New Roman" w:hAnsi="Times New Roman"/>
          <w:b/>
          <w:bCs/>
          <w:sz w:val="24"/>
          <w:szCs w:val="24"/>
        </w:rPr>
        <w:t xml:space="preserve">информационно-образовательной средой </w:t>
      </w:r>
      <w:r w:rsidRPr="00CE3D7B">
        <w:rPr>
          <w:rFonts w:ascii="Times New Roman" w:hAnsi="Times New Roman"/>
          <w:bCs/>
          <w:sz w:val="24"/>
          <w:szCs w:val="24"/>
        </w:rPr>
        <w:t>(ИОС)</w:t>
      </w:r>
      <w:r w:rsidRPr="00CE3D7B">
        <w:rPr>
          <w:rFonts w:ascii="Times New Roman" w:hAnsi="Times New Roman"/>
          <w:sz w:val="24"/>
          <w:szCs w:val="24"/>
        </w:rPr>
        <w:t> понимается открытая педагогическая система, сформированная на основе разнообразных информационных образовательных ресурсов, современных информационно-телекоммуникационных средств и педагогических технологий, направленных на формирование творческой, социально активной личности, а также компетентность участников образовательного процесса в решении учебно-познавательных и профессиональных задач с применением информационно-коммуникационных технологий (ИКТ-компетентность), наличие служб поддержки применения ИКТ.</w:t>
      </w:r>
    </w:p>
    <w:p w:rsidR="00B540EE" w:rsidRPr="00CE3D7B" w:rsidRDefault="00B540EE" w:rsidP="007C5F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3D7B">
        <w:rPr>
          <w:rFonts w:ascii="Times New Roman" w:hAnsi="Times New Roman"/>
          <w:bCs/>
          <w:iCs/>
          <w:sz w:val="24"/>
          <w:szCs w:val="24"/>
        </w:rPr>
        <w:t>Основными элементами ИОС являются:</w:t>
      </w:r>
    </w:p>
    <w:p w:rsidR="00B540EE" w:rsidRPr="00CE3D7B" w:rsidRDefault="00B540EE" w:rsidP="003668B9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CE3D7B">
        <w:rPr>
          <w:rFonts w:ascii="Times New Roman" w:hAnsi="Times New Roman"/>
        </w:rPr>
        <w:t>информационно-образовательные ресурсы в виде печатной продукции;</w:t>
      </w:r>
    </w:p>
    <w:p w:rsidR="00B540EE" w:rsidRPr="00CE3D7B" w:rsidRDefault="00B540EE" w:rsidP="003668B9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CE3D7B">
        <w:rPr>
          <w:rFonts w:ascii="Times New Roman" w:hAnsi="Times New Roman"/>
        </w:rPr>
        <w:t>информационно-образовательные ресурсы на сменных оптических носителях;</w:t>
      </w:r>
    </w:p>
    <w:p w:rsidR="00B540EE" w:rsidRPr="00CE3D7B" w:rsidRDefault="00B540EE" w:rsidP="003668B9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CE3D7B">
        <w:rPr>
          <w:rFonts w:ascii="Times New Roman" w:hAnsi="Times New Roman"/>
        </w:rPr>
        <w:t xml:space="preserve">информационно-образовательные ресурсы </w:t>
      </w:r>
      <w:r w:rsidR="00940668" w:rsidRPr="00CE3D7B">
        <w:rPr>
          <w:rFonts w:ascii="Times New Roman" w:hAnsi="Times New Roman"/>
        </w:rPr>
        <w:t xml:space="preserve">сети </w:t>
      </w:r>
      <w:r w:rsidRPr="00CE3D7B">
        <w:rPr>
          <w:rFonts w:ascii="Times New Roman" w:hAnsi="Times New Roman"/>
        </w:rPr>
        <w:t>Интернет;</w:t>
      </w:r>
    </w:p>
    <w:p w:rsidR="00B540EE" w:rsidRPr="00CE3D7B" w:rsidRDefault="00B540EE" w:rsidP="003668B9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CE3D7B">
        <w:rPr>
          <w:rFonts w:ascii="Times New Roman" w:hAnsi="Times New Roman"/>
        </w:rPr>
        <w:t xml:space="preserve">вычислительная и информационно-телекоммуникационная </w:t>
      </w:r>
      <w:proofErr w:type="gramStart"/>
      <w:r w:rsidRPr="00CE3D7B">
        <w:rPr>
          <w:rFonts w:ascii="Times New Roman" w:hAnsi="Times New Roman"/>
        </w:rPr>
        <w:t>инфра-структура</w:t>
      </w:r>
      <w:proofErr w:type="gramEnd"/>
      <w:r w:rsidRPr="00CE3D7B">
        <w:rPr>
          <w:rFonts w:ascii="Times New Roman" w:hAnsi="Times New Roman"/>
        </w:rPr>
        <w:t>;</w:t>
      </w:r>
    </w:p>
    <w:p w:rsidR="00B540EE" w:rsidRPr="00CE3D7B" w:rsidRDefault="00B540EE" w:rsidP="003668B9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CE3D7B">
        <w:rPr>
          <w:rFonts w:ascii="Times New Roman" w:hAnsi="Times New Roman"/>
        </w:rPr>
        <w:t xml:space="preserve">прикладные программы, в том числе поддерживающие администрирование и </w:t>
      </w:r>
      <w:proofErr w:type="gramStart"/>
      <w:r w:rsidRPr="00CE3D7B">
        <w:rPr>
          <w:rFonts w:ascii="Times New Roman" w:hAnsi="Times New Roman"/>
        </w:rPr>
        <w:t>финансово-хозяйственную</w:t>
      </w:r>
      <w:proofErr w:type="gramEnd"/>
      <w:r w:rsidRPr="00CE3D7B">
        <w:rPr>
          <w:rFonts w:ascii="Times New Roman" w:hAnsi="Times New Roman"/>
        </w:rPr>
        <w:t xml:space="preserve"> деятельность образовательной организации (бухгалтерский уч</w:t>
      </w:r>
      <w:r w:rsidR="00245F1D" w:rsidRPr="00CE3D7B">
        <w:rPr>
          <w:rFonts w:ascii="Times New Roman" w:hAnsi="Times New Roman"/>
        </w:rPr>
        <w:t>е</w:t>
      </w:r>
      <w:r w:rsidRPr="00CE3D7B">
        <w:rPr>
          <w:rFonts w:ascii="Times New Roman" w:hAnsi="Times New Roman"/>
        </w:rPr>
        <w:t>т, делопроизводство, кадры и т. д.).</w:t>
      </w:r>
    </w:p>
    <w:p w:rsidR="00B540EE" w:rsidRPr="00CE3D7B" w:rsidRDefault="00B540EE" w:rsidP="007C5F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3D7B">
        <w:rPr>
          <w:rFonts w:ascii="Times New Roman" w:hAnsi="Times New Roman"/>
          <w:bCs/>
          <w:iCs/>
          <w:sz w:val="24"/>
          <w:szCs w:val="24"/>
        </w:rPr>
        <w:t>Необходимое для использования ИКТ оборудование</w:t>
      </w:r>
      <w:r w:rsidRPr="00CE3D7B">
        <w:rPr>
          <w:rFonts w:ascii="Times New Roman" w:hAnsi="Times New Roman"/>
          <w:sz w:val="24"/>
          <w:szCs w:val="24"/>
        </w:rPr>
        <w:t>  отвеча</w:t>
      </w:r>
      <w:r w:rsidR="002B4028" w:rsidRPr="00CE3D7B">
        <w:rPr>
          <w:rFonts w:ascii="Times New Roman" w:hAnsi="Times New Roman"/>
          <w:sz w:val="24"/>
          <w:szCs w:val="24"/>
        </w:rPr>
        <w:t>е</w:t>
      </w:r>
      <w:r w:rsidRPr="00CE3D7B">
        <w:rPr>
          <w:rFonts w:ascii="Times New Roman" w:hAnsi="Times New Roman"/>
          <w:sz w:val="24"/>
          <w:szCs w:val="24"/>
        </w:rPr>
        <w:t xml:space="preserve">т современным </w:t>
      </w:r>
      <w:proofErr w:type="gramStart"/>
      <w:r w:rsidRPr="00CE3D7B">
        <w:rPr>
          <w:rFonts w:ascii="Times New Roman" w:hAnsi="Times New Roman"/>
          <w:sz w:val="24"/>
          <w:szCs w:val="24"/>
        </w:rPr>
        <w:t>требованиям</w:t>
      </w:r>
      <w:proofErr w:type="gramEnd"/>
      <w:r w:rsidRPr="00CE3D7B">
        <w:rPr>
          <w:rFonts w:ascii="Times New Roman" w:hAnsi="Times New Roman"/>
          <w:sz w:val="24"/>
          <w:szCs w:val="24"/>
        </w:rPr>
        <w:t xml:space="preserve"> и обеспечивать использование ИКТ:</w:t>
      </w:r>
    </w:p>
    <w:p w:rsidR="00B540EE" w:rsidRPr="00CE3D7B" w:rsidRDefault="00B540EE" w:rsidP="003668B9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CE3D7B">
        <w:rPr>
          <w:rFonts w:ascii="Times New Roman" w:hAnsi="Times New Roman"/>
        </w:rPr>
        <w:lastRenderedPageBreak/>
        <w:t>в учебной деятельности;</w:t>
      </w:r>
    </w:p>
    <w:p w:rsidR="00B540EE" w:rsidRPr="00CE3D7B" w:rsidRDefault="00B540EE" w:rsidP="003668B9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CE3D7B">
        <w:rPr>
          <w:rFonts w:ascii="Times New Roman" w:hAnsi="Times New Roman"/>
        </w:rPr>
        <w:t>во внеурочной деятельности;</w:t>
      </w:r>
    </w:p>
    <w:p w:rsidR="00B540EE" w:rsidRPr="00CE3D7B" w:rsidRDefault="00B540EE" w:rsidP="003668B9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CE3D7B">
        <w:rPr>
          <w:rFonts w:ascii="Times New Roman" w:hAnsi="Times New Roman"/>
        </w:rPr>
        <w:t>в исследовательской и проектной деятельности;</w:t>
      </w:r>
    </w:p>
    <w:p w:rsidR="00B540EE" w:rsidRPr="00CE3D7B" w:rsidRDefault="00B540EE" w:rsidP="003668B9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CE3D7B">
        <w:rPr>
          <w:rFonts w:ascii="Times New Roman" w:hAnsi="Times New Roman"/>
        </w:rPr>
        <w:t>при измерении, контроле и оценке результатов образования;</w:t>
      </w:r>
    </w:p>
    <w:p w:rsidR="00B540EE" w:rsidRPr="00CE3D7B" w:rsidRDefault="00B540EE" w:rsidP="003668B9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CE3D7B">
        <w:rPr>
          <w:rFonts w:ascii="Times New Roman" w:hAnsi="Times New Roman"/>
        </w:rPr>
        <w:t>в административной деятельности, включая дистанционное взаимодействие всех участников образовательного процесса, в том числе в рамках дистанционного образования, а также дистанционное взаимодействие образовательной организации с другими организациями социальной сферы и органами управления.</w:t>
      </w:r>
    </w:p>
    <w:p w:rsidR="00B540EE" w:rsidRPr="00CE3D7B" w:rsidRDefault="00B540EE" w:rsidP="007C5F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3D7B">
        <w:rPr>
          <w:rFonts w:ascii="Times New Roman" w:hAnsi="Times New Roman"/>
          <w:bCs/>
          <w:iCs/>
          <w:sz w:val="24"/>
          <w:szCs w:val="24"/>
        </w:rPr>
        <w:t>Учебно-методическое и информационное оснащение образовательного процесса</w:t>
      </w:r>
      <w:r w:rsidRPr="00CE3D7B">
        <w:rPr>
          <w:rFonts w:ascii="Times New Roman" w:hAnsi="Times New Roman"/>
          <w:sz w:val="24"/>
          <w:szCs w:val="24"/>
        </w:rPr>
        <w:t xml:space="preserve"> обеспечива</w:t>
      </w:r>
      <w:r w:rsidR="002B4028" w:rsidRPr="00CE3D7B">
        <w:rPr>
          <w:rFonts w:ascii="Times New Roman" w:hAnsi="Times New Roman"/>
          <w:sz w:val="24"/>
          <w:szCs w:val="24"/>
        </w:rPr>
        <w:t>е</w:t>
      </w:r>
      <w:r w:rsidRPr="00CE3D7B">
        <w:rPr>
          <w:rFonts w:ascii="Times New Roman" w:hAnsi="Times New Roman"/>
          <w:sz w:val="24"/>
          <w:szCs w:val="24"/>
        </w:rPr>
        <w:t>т возможность:</w:t>
      </w:r>
    </w:p>
    <w:p w:rsidR="00B540EE" w:rsidRPr="00CE3D7B" w:rsidRDefault="00B540EE" w:rsidP="003668B9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CE3D7B">
        <w:rPr>
          <w:rFonts w:ascii="Times New Roman" w:hAnsi="Times New Roman"/>
        </w:rPr>
        <w:t xml:space="preserve">реализации индивидуальных образовательных планов обучающихся, осуществления их </w:t>
      </w:r>
      <w:proofErr w:type="gramStart"/>
      <w:r w:rsidRPr="00CE3D7B">
        <w:rPr>
          <w:rFonts w:ascii="Times New Roman" w:hAnsi="Times New Roman"/>
        </w:rPr>
        <w:t>самостоятельной</w:t>
      </w:r>
      <w:proofErr w:type="gramEnd"/>
      <w:r w:rsidRPr="00CE3D7B">
        <w:rPr>
          <w:rFonts w:ascii="Times New Roman" w:hAnsi="Times New Roman"/>
        </w:rPr>
        <w:t xml:space="preserve"> образовательной деятельности;</w:t>
      </w:r>
    </w:p>
    <w:p w:rsidR="00B540EE" w:rsidRPr="00CE3D7B" w:rsidRDefault="00B540EE" w:rsidP="003668B9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CE3D7B">
        <w:rPr>
          <w:rFonts w:ascii="Times New Roman" w:hAnsi="Times New Roman"/>
        </w:rPr>
        <w:t>ввода русского и иноязычного текста, распознавания сканированного текста; создания текста на основе расшифровки аудиозаписи; использования средств орфографического и синтаксического контроля русского текста и текста на иностранном языке; редактирования и структурирования текста средствами текстового редактора;</w:t>
      </w:r>
    </w:p>
    <w:p w:rsidR="00B540EE" w:rsidRPr="00CE3D7B" w:rsidRDefault="00046696" w:rsidP="003668B9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CE3D7B">
        <w:rPr>
          <w:rFonts w:ascii="Times New Roman" w:hAnsi="Times New Roman"/>
        </w:rPr>
        <w:t xml:space="preserve">записи и обработки изображения </w:t>
      </w:r>
      <w:r w:rsidR="00B540EE" w:rsidRPr="00CE3D7B">
        <w:rPr>
          <w:rFonts w:ascii="Times New Roman" w:hAnsi="Times New Roman"/>
        </w:rPr>
        <w:t>и звука при фиксации явлений в природе и обществе, хода образовательного процесса; переноса информации с нецифровых носителей (включая тр</w:t>
      </w:r>
      <w:r w:rsidR="00245F1D" w:rsidRPr="00CE3D7B">
        <w:rPr>
          <w:rFonts w:ascii="Times New Roman" w:hAnsi="Times New Roman"/>
        </w:rPr>
        <w:t>е</w:t>
      </w:r>
      <w:r w:rsidR="00B540EE" w:rsidRPr="00CE3D7B">
        <w:rPr>
          <w:rFonts w:ascii="Times New Roman" w:hAnsi="Times New Roman"/>
        </w:rPr>
        <w:t>хмерные объекты) в цифровую среду (оцифровка, сканирование);</w:t>
      </w:r>
    </w:p>
    <w:p w:rsidR="00B540EE" w:rsidRPr="00CE3D7B" w:rsidRDefault="00B540EE" w:rsidP="003668B9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CE3D7B">
        <w:rPr>
          <w:rFonts w:ascii="Times New Roman" w:hAnsi="Times New Roman"/>
        </w:rPr>
        <w:t>создания и использования диаграмм различных видов (алгоритмических, концептуальных, классификационных, организационных, хронологических, родства и др.), специализированных географических (в ГИС) и исторических карт; создания виртуальных геометрических объектов, графических сообщений с проведением рукой произвольных линий;</w:t>
      </w:r>
    </w:p>
    <w:p w:rsidR="00B540EE" w:rsidRPr="00CE3D7B" w:rsidRDefault="00B540EE" w:rsidP="003668B9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CE3D7B">
        <w:rPr>
          <w:rFonts w:ascii="Times New Roman" w:hAnsi="Times New Roman"/>
        </w:rPr>
        <w:t xml:space="preserve">организации сообщения в виде линейного или включающего ссылки сопровождения выступления, сообщения для самостоятельного просмотра, в том числе видеомонтажа и озвучивания </w:t>
      </w:r>
      <w:proofErr w:type="spellStart"/>
      <w:r w:rsidRPr="00CE3D7B">
        <w:rPr>
          <w:rFonts w:ascii="Times New Roman" w:hAnsi="Times New Roman"/>
        </w:rPr>
        <w:t>видеосообщений</w:t>
      </w:r>
      <w:proofErr w:type="spellEnd"/>
      <w:r w:rsidRPr="00CE3D7B">
        <w:rPr>
          <w:rFonts w:ascii="Times New Roman" w:hAnsi="Times New Roman"/>
        </w:rPr>
        <w:t>;</w:t>
      </w:r>
    </w:p>
    <w:p w:rsidR="00B540EE" w:rsidRPr="00CE3D7B" w:rsidRDefault="00B540EE" w:rsidP="003668B9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CE3D7B">
        <w:rPr>
          <w:rFonts w:ascii="Times New Roman" w:hAnsi="Times New Roman"/>
        </w:rPr>
        <w:t>выступления с аудио-, виде</w:t>
      </w:r>
      <w:proofErr w:type="gramStart"/>
      <w:r w:rsidRPr="00CE3D7B">
        <w:rPr>
          <w:rFonts w:ascii="Times New Roman" w:hAnsi="Times New Roman"/>
        </w:rPr>
        <w:t>о-</w:t>
      </w:r>
      <w:proofErr w:type="gramEnd"/>
      <w:r w:rsidRPr="00CE3D7B">
        <w:rPr>
          <w:rFonts w:ascii="Times New Roman" w:hAnsi="Times New Roman"/>
        </w:rPr>
        <w:t xml:space="preserve"> и графическим экранным сопровождением;</w:t>
      </w:r>
    </w:p>
    <w:p w:rsidR="00B540EE" w:rsidRPr="00CE3D7B" w:rsidRDefault="00B540EE" w:rsidP="003668B9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CE3D7B">
        <w:rPr>
          <w:rFonts w:ascii="Times New Roman" w:hAnsi="Times New Roman"/>
        </w:rPr>
        <w:t xml:space="preserve">информационного подключения к локальной сети и глобальной сети Интернет, входа в информационную среду организации, в том числе через Интернет, размещения </w:t>
      </w:r>
      <w:proofErr w:type="spellStart"/>
      <w:r w:rsidRPr="00CE3D7B">
        <w:rPr>
          <w:rFonts w:ascii="Times New Roman" w:hAnsi="Times New Roman"/>
        </w:rPr>
        <w:t>гипермедиасообщений</w:t>
      </w:r>
      <w:proofErr w:type="spellEnd"/>
      <w:r w:rsidRPr="00CE3D7B">
        <w:rPr>
          <w:rFonts w:ascii="Times New Roman" w:hAnsi="Times New Roman"/>
        </w:rPr>
        <w:t xml:space="preserve"> в информационной среде образовательной организации;</w:t>
      </w:r>
    </w:p>
    <w:p w:rsidR="00B540EE" w:rsidRPr="00CE3D7B" w:rsidRDefault="00B540EE" w:rsidP="003668B9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CE3D7B">
        <w:rPr>
          <w:rFonts w:ascii="Times New Roman" w:hAnsi="Times New Roman"/>
        </w:rPr>
        <w:t>поиска и получения информации;</w:t>
      </w:r>
    </w:p>
    <w:p w:rsidR="00B540EE" w:rsidRPr="00CE3D7B" w:rsidRDefault="00B540EE" w:rsidP="003668B9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CE3D7B">
        <w:rPr>
          <w:rFonts w:ascii="Times New Roman" w:hAnsi="Times New Roman"/>
        </w:rPr>
        <w:t>использования источников информации на бумажных и цифровых носителях (в том числе в справочниках, словарях, поисковых системах);</w:t>
      </w:r>
    </w:p>
    <w:p w:rsidR="00B540EE" w:rsidRPr="00CE3D7B" w:rsidRDefault="00B540EE" w:rsidP="003668B9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CE3D7B">
        <w:rPr>
          <w:rFonts w:ascii="Times New Roman" w:hAnsi="Times New Roman"/>
        </w:rPr>
        <w:t>вещания (</w:t>
      </w:r>
      <w:proofErr w:type="spellStart"/>
      <w:r w:rsidRPr="00CE3D7B">
        <w:rPr>
          <w:rFonts w:ascii="Times New Roman" w:hAnsi="Times New Roman"/>
        </w:rPr>
        <w:t>подкастинга</w:t>
      </w:r>
      <w:proofErr w:type="spellEnd"/>
      <w:r w:rsidRPr="00CE3D7B">
        <w:rPr>
          <w:rFonts w:ascii="Times New Roman" w:hAnsi="Times New Roman"/>
        </w:rPr>
        <w:t xml:space="preserve">), использования </w:t>
      </w:r>
      <w:proofErr w:type="gramStart"/>
      <w:r w:rsidRPr="00CE3D7B">
        <w:rPr>
          <w:rFonts w:ascii="Times New Roman" w:hAnsi="Times New Roman"/>
        </w:rPr>
        <w:t>носимых</w:t>
      </w:r>
      <w:proofErr w:type="gramEnd"/>
      <w:r w:rsidRPr="00CE3D7B">
        <w:rPr>
          <w:rFonts w:ascii="Times New Roman" w:hAnsi="Times New Roman"/>
        </w:rPr>
        <w:t xml:space="preserve"> </w:t>
      </w:r>
      <w:proofErr w:type="spellStart"/>
      <w:r w:rsidRPr="00CE3D7B">
        <w:rPr>
          <w:rFonts w:ascii="Times New Roman" w:hAnsi="Times New Roman"/>
        </w:rPr>
        <w:t>аудиовидеоустройств</w:t>
      </w:r>
      <w:proofErr w:type="spellEnd"/>
      <w:r w:rsidRPr="00CE3D7B">
        <w:rPr>
          <w:rFonts w:ascii="Times New Roman" w:hAnsi="Times New Roman"/>
        </w:rPr>
        <w:t xml:space="preserve"> для учебной деятельности на уроке и вне урока;</w:t>
      </w:r>
    </w:p>
    <w:p w:rsidR="00B540EE" w:rsidRPr="00CE3D7B" w:rsidRDefault="00B540EE" w:rsidP="003668B9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CE3D7B">
        <w:rPr>
          <w:rFonts w:ascii="Times New Roman" w:hAnsi="Times New Roman"/>
        </w:rPr>
        <w:t>общения в Интернете, взаимодействия в социальных группах и сетях, участия в форумах, групповой работы над сообщениями (вики);</w:t>
      </w:r>
    </w:p>
    <w:p w:rsidR="00B540EE" w:rsidRPr="00CE3D7B" w:rsidRDefault="00B540EE" w:rsidP="003668B9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CE3D7B">
        <w:rPr>
          <w:rFonts w:ascii="Times New Roman" w:hAnsi="Times New Roman"/>
        </w:rPr>
        <w:t>создания</w:t>
      </w:r>
      <w:r w:rsidR="002B4028" w:rsidRPr="00CE3D7B">
        <w:rPr>
          <w:rFonts w:ascii="Times New Roman" w:hAnsi="Times New Roman"/>
        </w:rPr>
        <w:t>,</w:t>
      </w:r>
      <w:r w:rsidRPr="00CE3D7B">
        <w:rPr>
          <w:rFonts w:ascii="Times New Roman" w:hAnsi="Times New Roman"/>
        </w:rPr>
        <w:t xml:space="preserve"> заполнения </w:t>
      </w:r>
      <w:r w:rsidR="002B4028" w:rsidRPr="00CE3D7B">
        <w:rPr>
          <w:rFonts w:ascii="Times New Roman" w:hAnsi="Times New Roman"/>
        </w:rPr>
        <w:t xml:space="preserve">и анализа </w:t>
      </w:r>
      <w:r w:rsidRPr="00CE3D7B">
        <w:rPr>
          <w:rFonts w:ascii="Times New Roman" w:hAnsi="Times New Roman"/>
        </w:rPr>
        <w:t xml:space="preserve">баз данных, в том числе определителей; </w:t>
      </w:r>
      <w:r w:rsidR="002B4028" w:rsidRPr="00CE3D7B">
        <w:rPr>
          <w:rFonts w:ascii="Times New Roman" w:hAnsi="Times New Roman"/>
        </w:rPr>
        <w:t xml:space="preserve">их </w:t>
      </w:r>
      <w:r w:rsidRPr="00CE3D7B">
        <w:rPr>
          <w:rFonts w:ascii="Times New Roman" w:hAnsi="Times New Roman"/>
        </w:rPr>
        <w:t>наглядного представления;</w:t>
      </w:r>
    </w:p>
    <w:p w:rsidR="00B540EE" w:rsidRPr="00CE3D7B" w:rsidRDefault="00B540EE" w:rsidP="003668B9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CE3D7B">
        <w:rPr>
          <w:rFonts w:ascii="Times New Roman" w:hAnsi="Times New Roman"/>
        </w:rPr>
        <w:t xml:space="preserve">включения обучающихся в </w:t>
      </w:r>
      <w:proofErr w:type="gramStart"/>
      <w:r w:rsidRPr="00CE3D7B">
        <w:rPr>
          <w:rFonts w:ascii="Times New Roman" w:hAnsi="Times New Roman"/>
        </w:rPr>
        <w:t>проектную</w:t>
      </w:r>
      <w:proofErr w:type="gramEnd"/>
      <w:r w:rsidRPr="00CE3D7B">
        <w:rPr>
          <w:rFonts w:ascii="Times New Roman" w:hAnsi="Times New Roman"/>
        </w:rPr>
        <w:t xml:space="preserve"> и учебно-исследовательскую деятельность, проведения наблюдений и экспериментов, в том числе с использованием: учебного лабораторного оборудования,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естественно-научных объектов и явлений;</w:t>
      </w:r>
    </w:p>
    <w:p w:rsidR="00B540EE" w:rsidRPr="00CE3D7B" w:rsidRDefault="00B540EE" w:rsidP="003668B9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CE3D7B">
        <w:rPr>
          <w:rFonts w:ascii="Times New Roman" w:hAnsi="Times New Roman"/>
        </w:rPr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технологий, использования звуковых и музыкальных редакторов, клавишных и кинестетических синтезаторов;</w:t>
      </w:r>
    </w:p>
    <w:p w:rsidR="00B540EE" w:rsidRPr="00CE3D7B" w:rsidRDefault="00B540EE" w:rsidP="003668B9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CE3D7B">
        <w:rPr>
          <w:rFonts w:ascii="Times New Roman" w:hAnsi="Times New Roman"/>
        </w:rPr>
        <w:lastRenderedPageBreak/>
        <w:t xml:space="preserve">художественного творчества с использованием ручных, электрических и </w:t>
      </w:r>
      <w:proofErr w:type="gramStart"/>
      <w:r w:rsidRPr="00CE3D7B">
        <w:rPr>
          <w:rFonts w:ascii="Times New Roman" w:hAnsi="Times New Roman"/>
        </w:rPr>
        <w:t>ИКТ-инструментов</w:t>
      </w:r>
      <w:proofErr w:type="gramEnd"/>
      <w:r w:rsidRPr="00CE3D7B">
        <w:rPr>
          <w:rFonts w:ascii="Times New Roman" w:hAnsi="Times New Roman"/>
        </w:rPr>
        <w:t>, реализации художественно-оформительских и издательских проектов, натурной и рисованной мультипликации;</w:t>
      </w:r>
    </w:p>
    <w:p w:rsidR="00B540EE" w:rsidRPr="00CE3D7B" w:rsidRDefault="00B540EE" w:rsidP="003668B9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CE3D7B">
        <w:rPr>
          <w:rFonts w:ascii="Times New Roman" w:hAnsi="Times New Roman"/>
        </w:rPr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</w:t>
      </w:r>
      <w:r w:rsidR="00245F1D" w:rsidRPr="00CE3D7B">
        <w:rPr>
          <w:rFonts w:ascii="Times New Roman" w:hAnsi="Times New Roman"/>
        </w:rPr>
        <w:t>е</w:t>
      </w:r>
      <w:r w:rsidRPr="00CE3D7B">
        <w:rPr>
          <w:rFonts w:ascii="Times New Roman" w:hAnsi="Times New Roman"/>
        </w:rPr>
        <w:t>нных технологиях (индустриальных, сельскохозяйственных, технологиях ведения дома, информационных и коммуникационных технологиях);</w:t>
      </w:r>
    </w:p>
    <w:p w:rsidR="00B540EE" w:rsidRPr="00CE3D7B" w:rsidRDefault="00B540EE" w:rsidP="003668B9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CE3D7B">
        <w:rPr>
          <w:rFonts w:ascii="Times New Roman" w:hAnsi="Times New Roman"/>
        </w:rPr>
        <w:t>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программирования;</w:t>
      </w:r>
    </w:p>
    <w:p w:rsidR="00B540EE" w:rsidRPr="00CE3D7B" w:rsidRDefault="00B540EE" w:rsidP="003668B9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CE3D7B">
        <w:rPr>
          <w:rFonts w:ascii="Times New Roman" w:hAnsi="Times New Roman"/>
        </w:rPr>
        <w:t>занятий по изучению правил дорожного движения с использованием игр, оборудования, а также компьютерных тренаж</w:t>
      </w:r>
      <w:r w:rsidR="00245F1D" w:rsidRPr="00CE3D7B">
        <w:rPr>
          <w:rFonts w:ascii="Times New Roman" w:hAnsi="Times New Roman"/>
        </w:rPr>
        <w:t>е</w:t>
      </w:r>
      <w:r w:rsidRPr="00CE3D7B">
        <w:rPr>
          <w:rFonts w:ascii="Times New Roman" w:hAnsi="Times New Roman"/>
        </w:rPr>
        <w:t>ров;</w:t>
      </w:r>
    </w:p>
    <w:p w:rsidR="00B540EE" w:rsidRPr="00CE3D7B" w:rsidRDefault="00B540EE" w:rsidP="003668B9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CE3D7B">
        <w:rPr>
          <w:rFonts w:ascii="Times New Roman" w:hAnsi="Times New Roman"/>
        </w:rPr>
        <w:t>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образовательной организации;</w:t>
      </w:r>
    </w:p>
    <w:p w:rsidR="00B540EE" w:rsidRPr="00CE3D7B" w:rsidRDefault="00B540EE" w:rsidP="003668B9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CE3D7B">
        <w:rPr>
          <w:rFonts w:ascii="Times New Roman" w:hAnsi="Times New Roman"/>
        </w:rPr>
        <w:t>проектирования и организации индивидуальной и групповой деятельности, организации своего времени с использованием ИКТ; планирования учебного процесса, фиксирования его реализации в целом и отдельных этапов (выступлений, дискуссий, экспериментов);</w:t>
      </w:r>
    </w:p>
    <w:p w:rsidR="00B540EE" w:rsidRPr="00CE3D7B" w:rsidRDefault="001B2D5B" w:rsidP="003668B9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CE3D7B">
        <w:rPr>
          <w:rFonts w:ascii="Times New Roman" w:hAnsi="Times New Roman"/>
        </w:rPr>
        <w:t>о</w:t>
      </w:r>
      <w:r w:rsidR="00B540EE" w:rsidRPr="00CE3D7B">
        <w:rPr>
          <w:rFonts w:ascii="Times New Roman" w:hAnsi="Times New Roman"/>
        </w:rPr>
        <w:t xml:space="preserve">беспечения доступа в школьной библиотеке к информационным ресурсам Интернета, учебной и художественной литературе, коллекциям медиаресурсов на электронных носителях, множительной технике для тиражирования учебных и методических </w:t>
      </w:r>
      <w:proofErr w:type="spellStart"/>
      <w:r w:rsidR="00B540EE" w:rsidRPr="00CE3D7B">
        <w:rPr>
          <w:rFonts w:ascii="Times New Roman" w:hAnsi="Times New Roman"/>
        </w:rPr>
        <w:t>тексто</w:t>
      </w:r>
      <w:proofErr w:type="spellEnd"/>
      <w:r w:rsidR="00B540EE" w:rsidRPr="00CE3D7B">
        <w:rPr>
          <w:rFonts w:ascii="Times New Roman" w:hAnsi="Times New Roman"/>
        </w:rPr>
        <w:t xml:space="preserve">-графических и </w:t>
      </w:r>
      <w:proofErr w:type="spellStart"/>
      <w:r w:rsidR="00B540EE" w:rsidRPr="00CE3D7B">
        <w:rPr>
          <w:rFonts w:ascii="Times New Roman" w:hAnsi="Times New Roman"/>
        </w:rPr>
        <w:t>аудиовидеоматериалов</w:t>
      </w:r>
      <w:proofErr w:type="spellEnd"/>
      <w:r w:rsidR="00B540EE" w:rsidRPr="00CE3D7B">
        <w:rPr>
          <w:rFonts w:ascii="Times New Roman" w:hAnsi="Times New Roman"/>
        </w:rPr>
        <w:t>, результатов творческой, научно-исследовательской и проектной деятельности обучающихся;</w:t>
      </w:r>
    </w:p>
    <w:p w:rsidR="00B540EE" w:rsidRPr="00CE3D7B" w:rsidRDefault="00B540EE" w:rsidP="003668B9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CE3D7B">
        <w:rPr>
          <w:rFonts w:ascii="Times New Roman" w:hAnsi="Times New Roman"/>
        </w:rPr>
        <w:t xml:space="preserve">проведения массовых мероприятий, собраний, представлений; досуга и общения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</w:t>
      </w:r>
      <w:proofErr w:type="spellStart"/>
      <w:r w:rsidRPr="00CE3D7B">
        <w:rPr>
          <w:rFonts w:ascii="Times New Roman" w:hAnsi="Times New Roman"/>
        </w:rPr>
        <w:t>мультимедиасопровождением</w:t>
      </w:r>
      <w:proofErr w:type="spellEnd"/>
      <w:r w:rsidRPr="00CE3D7B">
        <w:rPr>
          <w:rFonts w:ascii="Times New Roman" w:hAnsi="Times New Roman"/>
        </w:rPr>
        <w:t>;</w:t>
      </w:r>
    </w:p>
    <w:p w:rsidR="00B540EE" w:rsidRPr="00CE3D7B" w:rsidRDefault="00B540EE" w:rsidP="007C5F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E3D7B">
        <w:rPr>
          <w:rFonts w:ascii="Times New Roman" w:hAnsi="Times New Roman"/>
          <w:b/>
          <w:bCs/>
          <w:sz w:val="24"/>
          <w:szCs w:val="24"/>
        </w:rPr>
        <w:t>Технические средства:</w:t>
      </w:r>
      <w:r w:rsidRPr="00CE3D7B">
        <w:rPr>
          <w:rFonts w:ascii="Times New Roman" w:hAnsi="Times New Roman"/>
          <w:sz w:val="24"/>
          <w:szCs w:val="24"/>
        </w:rPr>
        <w:t> мультимедийный проектор и экран; принтер монохромный; принтер цветной; фотопринтер; цифровой фотоаппарат; цифровая видеокамера; сканер; микрофон; музыкальная клавиатура; оборудование компьютерной сети; цифровой микроскоп; доска со средствами, обеспечивающими обратную связь.</w:t>
      </w:r>
      <w:proofErr w:type="gramEnd"/>
    </w:p>
    <w:p w:rsidR="00B540EE" w:rsidRPr="00CE3D7B" w:rsidRDefault="00B540EE" w:rsidP="007C5F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E3D7B">
        <w:rPr>
          <w:rFonts w:ascii="Times New Roman" w:hAnsi="Times New Roman"/>
          <w:b/>
          <w:bCs/>
          <w:sz w:val="24"/>
          <w:szCs w:val="24"/>
        </w:rPr>
        <w:t>Программные инструменты:</w:t>
      </w:r>
      <w:r w:rsidRPr="00CE3D7B">
        <w:rPr>
          <w:rFonts w:ascii="Times New Roman" w:hAnsi="Times New Roman"/>
          <w:sz w:val="24"/>
          <w:szCs w:val="24"/>
        </w:rPr>
        <w:t> операционные системы и служебные инструменты; орфографический корректор для текстов на русском и иностранном языках; клавиатурный тренаж</w:t>
      </w:r>
      <w:r w:rsidR="00245F1D" w:rsidRPr="00CE3D7B">
        <w:rPr>
          <w:rFonts w:ascii="Times New Roman" w:hAnsi="Times New Roman"/>
          <w:sz w:val="24"/>
          <w:szCs w:val="24"/>
        </w:rPr>
        <w:t>е</w:t>
      </w:r>
      <w:r w:rsidRPr="00CE3D7B">
        <w:rPr>
          <w:rFonts w:ascii="Times New Roman" w:hAnsi="Times New Roman"/>
          <w:sz w:val="24"/>
          <w:szCs w:val="24"/>
        </w:rPr>
        <w:t>р для русского и иностранного языков; текстовый редактор для работы с русскими и иноязычными текстами; инструмент планирования деятельности; графический редактор для обработки растровых изображений; графический редактор для обработки векторных изображений; музыкальный редактор; редактор подготовки презентаций;</w:t>
      </w:r>
      <w:proofErr w:type="gramEnd"/>
      <w:r w:rsidRPr="00CE3D7B">
        <w:rPr>
          <w:rFonts w:ascii="Times New Roman" w:hAnsi="Times New Roman"/>
          <w:sz w:val="24"/>
          <w:szCs w:val="24"/>
        </w:rPr>
        <w:t xml:space="preserve"> редактор видео; редактор звука; ГИС; редактор представления </w:t>
      </w:r>
      <w:proofErr w:type="spellStart"/>
      <w:r w:rsidRPr="00CE3D7B">
        <w:rPr>
          <w:rFonts w:ascii="Times New Roman" w:hAnsi="Times New Roman"/>
          <w:sz w:val="24"/>
          <w:szCs w:val="24"/>
        </w:rPr>
        <w:t>временнóй</w:t>
      </w:r>
      <w:proofErr w:type="spellEnd"/>
      <w:r w:rsidRPr="00CE3D7B">
        <w:rPr>
          <w:rFonts w:ascii="Times New Roman" w:hAnsi="Times New Roman"/>
          <w:sz w:val="24"/>
          <w:szCs w:val="24"/>
        </w:rPr>
        <w:t xml:space="preserve"> информации (линия времени); редактор генеалогических деревьев; цифровой биологический определитель; виртуальные лаборатории по учебным предметам; среды для дистанционного он-лайн и оф-лайн сетевого взаимодействия; среда для </w:t>
      </w:r>
      <w:proofErr w:type="gramStart"/>
      <w:r w:rsidRPr="00CE3D7B">
        <w:rPr>
          <w:rFonts w:ascii="Times New Roman" w:hAnsi="Times New Roman"/>
          <w:sz w:val="24"/>
          <w:szCs w:val="24"/>
        </w:rPr>
        <w:t>интернет-публикаций</w:t>
      </w:r>
      <w:proofErr w:type="gramEnd"/>
      <w:r w:rsidRPr="00CE3D7B">
        <w:rPr>
          <w:rFonts w:ascii="Times New Roman" w:hAnsi="Times New Roman"/>
          <w:sz w:val="24"/>
          <w:szCs w:val="24"/>
        </w:rPr>
        <w:t>; редактор интернет-сайтов; редактор для совместного удал</w:t>
      </w:r>
      <w:r w:rsidR="00245F1D" w:rsidRPr="00CE3D7B">
        <w:rPr>
          <w:rFonts w:ascii="Times New Roman" w:hAnsi="Times New Roman"/>
          <w:sz w:val="24"/>
          <w:szCs w:val="24"/>
        </w:rPr>
        <w:t>е</w:t>
      </w:r>
      <w:r w:rsidRPr="00CE3D7B">
        <w:rPr>
          <w:rFonts w:ascii="Times New Roman" w:hAnsi="Times New Roman"/>
          <w:sz w:val="24"/>
          <w:szCs w:val="24"/>
        </w:rPr>
        <w:t>нного редактирования сообщений.</w:t>
      </w:r>
    </w:p>
    <w:p w:rsidR="00B540EE" w:rsidRPr="00CE3D7B" w:rsidRDefault="00B540EE" w:rsidP="007C5F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3D7B">
        <w:rPr>
          <w:rFonts w:ascii="Times New Roman" w:hAnsi="Times New Roman"/>
          <w:b/>
          <w:bCs/>
          <w:sz w:val="24"/>
          <w:szCs w:val="24"/>
        </w:rPr>
        <w:t>Обеспечение технической, методической и организационной поддержки: </w:t>
      </w:r>
      <w:r w:rsidRPr="00CE3D7B">
        <w:rPr>
          <w:rFonts w:ascii="Times New Roman" w:hAnsi="Times New Roman"/>
          <w:sz w:val="24"/>
          <w:szCs w:val="24"/>
        </w:rPr>
        <w:t xml:space="preserve">разработка планов, дорожных карт; заключение договоров; подготовка распорядительных документов учредителя; подготовка локальных актов образовательной организации; подготовка программ формирования </w:t>
      </w:r>
      <w:proofErr w:type="gramStart"/>
      <w:r w:rsidRPr="00CE3D7B">
        <w:rPr>
          <w:rFonts w:ascii="Times New Roman" w:hAnsi="Times New Roman"/>
          <w:sz w:val="24"/>
          <w:szCs w:val="24"/>
        </w:rPr>
        <w:t>ИКТ-компетентности</w:t>
      </w:r>
      <w:proofErr w:type="gramEnd"/>
      <w:r w:rsidRPr="00CE3D7B">
        <w:rPr>
          <w:rFonts w:ascii="Times New Roman" w:hAnsi="Times New Roman"/>
          <w:sz w:val="24"/>
          <w:szCs w:val="24"/>
        </w:rPr>
        <w:t xml:space="preserve"> работников </w:t>
      </w:r>
      <w:r w:rsidR="001B2D5B" w:rsidRPr="00CE3D7B">
        <w:rPr>
          <w:rFonts w:ascii="Times New Roman" w:hAnsi="Times New Roman"/>
          <w:sz w:val="24"/>
          <w:szCs w:val="24"/>
        </w:rPr>
        <w:t xml:space="preserve">образовательной организации </w:t>
      </w:r>
      <w:r w:rsidRPr="00CE3D7B">
        <w:rPr>
          <w:rFonts w:ascii="Times New Roman" w:hAnsi="Times New Roman"/>
          <w:sz w:val="24"/>
          <w:szCs w:val="24"/>
        </w:rPr>
        <w:t>(индивидуальных программ для каждого работника).</w:t>
      </w:r>
    </w:p>
    <w:p w:rsidR="00B540EE" w:rsidRPr="00CE3D7B" w:rsidRDefault="00B540EE" w:rsidP="007C5F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3D7B">
        <w:rPr>
          <w:rFonts w:ascii="Times New Roman" w:hAnsi="Times New Roman"/>
          <w:b/>
          <w:bCs/>
          <w:sz w:val="24"/>
          <w:szCs w:val="24"/>
        </w:rPr>
        <w:t>Отображение образовательного процесса в информационной среде: </w:t>
      </w:r>
      <w:r w:rsidRPr="00CE3D7B">
        <w:rPr>
          <w:rFonts w:ascii="Times New Roman" w:hAnsi="Times New Roman"/>
          <w:sz w:val="24"/>
          <w:szCs w:val="24"/>
        </w:rPr>
        <w:t xml:space="preserve">размещаются домашние задания (текстовая формулировка, видеофильм для анализа, географическая карта); </w:t>
      </w:r>
      <w:r w:rsidRPr="00CE3D7B">
        <w:rPr>
          <w:rFonts w:ascii="Times New Roman" w:hAnsi="Times New Roman"/>
          <w:sz w:val="24"/>
          <w:szCs w:val="24"/>
        </w:rPr>
        <w:lastRenderedPageBreak/>
        <w:t xml:space="preserve">результаты выполнения аттестационных работ обучающихся; творческие работы учителей и обучающихся; осуществляется связь учителей, администрации, родителей, органов управления; осуществляется методическая поддержка учителей (интернет-школа, интернет-ИПК, </w:t>
      </w:r>
      <w:proofErr w:type="spellStart"/>
      <w:r w:rsidRPr="00CE3D7B">
        <w:rPr>
          <w:rFonts w:ascii="Times New Roman" w:hAnsi="Times New Roman"/>
          <w:sz w:val="24"/>
          <w:szCs w:val="24"/>
        </w:rPr>
        <w:t>мультимедиаколлекция</w:t>
      </w:r>
      <w:proofErr w:type="spellEnd"/>
      <w:r w:rsidRPr="00CE3D7B">
        <w:rPr>
          <w:rFonts w:ascii="Times New Roman" w:hAnsi="Times New Roman"/>
          <w:sz w:val="24"/>
          <w:szCs w:val="24"/>
        </w:rPr>
        <w:t>).</w:t>
      </w:r>
    </w:p>
    <w:p w:rsidR="00B540EE" w:rsidRPr="00CE3D7B" w:rsidRDefault="00B540EE" w:rsidP="007C5F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3D7B">
        <w:rPr>
          <w:rFonts w:ascii="Times New Roman" w:hAnsi="Times New Roman"/>
          <w:b/>
          <w:bCs/>
          <w:sz w:val="24"/>
          <w:szCs w:val="24"/>
        </w:rPr>
        <w:t>Компоненты на бумажных носителях: </w:t>
      </w:r>
      <w:r w:rsidRPr="00CE3D7B">
        <w:rPr>
          <w:rFonts w:ascii="Times New Roman" w:hAnsi="Times New Roman"/>
          <w:sz w:val="24"/>
          <w:szCs w:val="24"/>
        </w:rPr>
        <w:t>учебники</w:t>
      </w:r>
      <w:r w:rsidR="00046696" w:rsidRPr="00CE3D7B">
        <w:rPr>
          <w:rFonts w:ascii="Times New Roman" w:hAnsi="Times New Roman"/>
          <w:sz w:val="24"/>
          <w:szCs w:val="24"/>
        </w:rPr>
        <w:t>, справочная литература.</w:t>
      </w:r>
    </w:p>
    <w:p w:rsidR="00B540EE" w:rsidRPr="00CE3D7B" w:rsidRDefault="00B540EE" w:rsidP="007C5F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3D7B">
        <w:rPr>
          <w:rFonts w:ascii="Times New Roman" w:hAnsi="Times New Roman"/>
          <w:b/>
          <w:bCs/>
          <w:sz w:val="24"/>
          <w:szCs w:val="24"/>
        </w:rPr>
        <w:t>Компоненты на CD и DVD: </w:t>
      </w:r>
      <w:r w:rsidRPr="00CE3D7B">
        <w:rPr>
          <w:rFonts w:ascii="Times New Roman" w:hAnsi="Times New Roman"/>
          <w:sz w:val="24"/>
          <w:szCs w:val="24"/>
        </w:rPr>
        <w:t>электронные приложения к учебникам; электронные наглядные пособия; электронные тренаж</w:t>
      </w:r>
      <w:r w:rsidR="00245F1D" w:rsidRPr="00CE3D7B">
        <w:rPr>
          <w:rFonts w:ascii="Times New Roman" w:hAnsi="Times New Roman"/>
          <w:sz w:val="24"/>
          <w:szCs w:val="24"/>
        </w:rPr>
        <w:t>е</w:t>
      </w:r>
      <w:r w:rsidRPr="00CE3D7B">
        <w:rPr>
          <w:rFonts w:ascii="Times New Roman" w:hAnsi="Times New Roman"/>
          <w:sz w:val="24"/>
          <w:szCs w:val="24"/>
        </w:rPr>
        <w:t>ры; электронные практикумы.</w:t>
      </w:r>
    </w:p>
    <w:p w:rsidR="001729F3" w:rsidRPr="00CE3D7B" w:rsidRDefault="00B540EE" w:rsidP="007C5F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3D7B">
        <w:rPr>
          <w:rFonts w:ascii="Times New Roman" w:hAnsi="Times New Roman"/>
          <w:sz w:val="24"/>
          <w:szCs w:val="24"/>
        </w:rPr>
        <w:t xml:space="preserve">Образовательной организацией определяются необходимые меры и сроки по приведению информационно-методических условий реализации основной образовательной программы основного общего образования в соответствие с требованиями </w:t>
      </w:r>
      <w:r w:rsidR="00C83F0A" w:rsidRPr="00CE3D7B">
        <w:rPr>
          <w:rFonts w:ascii="Times New Roman" w:hAnsi="Times New Roman"/>
          <w:sz w:val="24"/>
          <w:szCs w:val="24"/>
        </w:rPr>
        <w:t>ФГОС ООО</w:t>
      </w:r>
      <w:bookmarkStart w:id="15" w:name="_Toc406059072"/>
      <w:bookmarkStart w:id="16" w:name="_Toc409691741"/>
      <w:bookmarkStart w:id="17" w:name="_Toc410654085"/>
      <w:r w:rsidR="00507E44" w:rsidRPr="00CE3D7B">
        <w:rPr>
          <w:rFonts w:ascii="Times New Roman" w:hAnsi="Times New Roman"/>
          <w:sz w:val="24"/>
          <w:szCs w:val="24"/>
        </w:rPr>
        <w:t>.</w:t>
      </w:r>
    </w:p>
    <w:p w:rsidR="007301A9" w:rsidRPr="00CE3D7B" w:rsidRDefault="007301A9" w:rsidP="007C5F6E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8" w:name="_Toc414553291"/>
    </w:p>
    <w:p w:rsidR="00D550F9" w:rsidRPr="00CE3D7B" w:rsidRDefault="00046696" w:rsidP="00730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3D7B">
        <w:rPr>
          <w:rFonts w:ascii="Times New Roman" w:hAnsi="Times New Roman"/>
          <w:b/>
          <w:sz w:val="24"/>
          <w:szCs w:val="24"/>
        </w:rPr>
        <w:t>Г</w:t>
      </w:r>
      <w:r w:rsidR="00CE065E" w:rsidRPr="00CE3D7B">
        <w:rPr>
          <w:rFonts w:ascii="Times New Roman" w:hAnsi="Times New Roman"/>
          <w:b/>
          <w:sz w:val="24"/>
          <w:szCs w:val="24"/>
        </w:rPr>
        <w:t xml:space="preserve">рафик (дорожная карта) по формированию </w:t>
      </w:r>
      <w:proofErr w:type="gramStart"/>
      <w:r w:rsidR="00CE065E" w:rsidRPr="00CE3D7B">
        <w:rPr>
          <w:rFonts w:ascii="Times New Roman" w:hAnsi="Times New Roman"/>
          <w:b/>
          <w:sz w:val="24"/>
          <w:szCs w:val="24"/>
        </w:rPr>
        <w:t>необходимой</w:t>
      </w:r>
      <w:proofErr w:type="gramEnd"/>
      <w:r w:rsidR="00CE065E" w:rsidRPr="00CE3D7B">
        <w:rPr>
          <w:rFonts w:ascii="Times New Roman" w:hAnsi="Times New Roman"/>
          <w:b/>
          <w:sz w:val="24"/>
          <w:szCs w:val="24"/>
        </w:rPr>
        <w:t xml:space="preserve"> системы условий</w:t>
      </w:r>
    </w:p>
    <w:p w:rsidR="009D3115" w:rsidRPr="00CE3D7B" w:rsidRDefault="009D3115" w:rsidP="009D31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3D7B">
        <w:rPr>
          <w:rFonts w:ascii="Times New Roman" w:hAnsi="Times New Roman"/>
          <w:sz w:val="24"/>
          <w:szCs w:val="24"/>
        </w:rPr>
        <w:t xml:space="preserve">Дорожная карта </w:t>
      </w:r>
      <w:proofErr w:type="gramStart"/>
      <w:r w:rsidRPr="00CE3D7B">
        <w:rPr>
          <w:rFonts w:ascii="Times New Roman" w:hAnsi="Times New Roman"/>
          <w:sz w:val="24"/>
          <w:szCs w:val="24"/>
        </w:rPr>
        <w:t>методического</w:t>
      </w:r>
      <w:proofErr w:type="gramEnd"/>
      <w:r w:rsidRPr="00CE3D7B">
        <w:rPr>
          <w:rFonts w:ascii="Times New Roman" w:hAnsi="Times New Roman"/>
          <w:sz w:val="24"/>
          <w:szCs w:val="24"/>
        </w:rPr>
        <w:t xml:space="preserve"> сопровождения</w:t>
      </w:r>
    </w:p>
    <w:p w:rsidR="009D3115" w:rsidRPr="00CE3D7B" w:rsidRDefault="009D3115" w:rsidP="009D311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CE3D7B">
        <w:rPr>
          <w:rFonts w:ascii="Times New Roman" w:hAnsi="Times New Roman"/>
          <w:sz w:val="24"/>
          <w:szCs w:val="24"/>
        </w:rPr>
        <w:t>введения и реализации ФГОС в МАОУ «Школа № 2»</w:t>
      </w:r>
    </w:p>
    <w:p w:rsidR="009D3115" w:rsidRPr="00CE3D7B" w:rsidRDefault="009D3115" w:rsidP="00DD46ED">
      <w:pPr>
        <w:jc w:val="center"/>
        <w:rPr>
          <w:rFonts w:ascii="Times New Roman" w:hAnsi="Times New Roman"/>
          <w:b/>
          <w:sz w:val="24"/>
          <w:szCs w:val="24"/>
        </w:rPr>
        <w:sectPr w:rsidR="009D3115" w:rsidRPr="00CE3D7B" w:rsidSect="005750A1">
          <w:headerReference w:type="default" r:id="rId14"/>
          <w:footerReference w:type="default" r:id="rId15"/>
          <w:type w:val="nextColumn"/>
          <w:pgSz w:w="11906" w:h="16838"/>
          <w:pgMar w:top="567" w:right="851" w:bottom="567" w:left="1134" w:header="708" w:footer="708" w:gutter="0"/>
          <w:pgNumType w:start="5"/>
          <w:cols w:space="708"/>
          <w:docGrid w:linePitch="360"/>
        </w:sectPr>
      </w:pPr>
    </w:p>
    <w:tbl>
      <w:tblPr>
        <w:tblStyle w:val="a4"/>
        <w:tblW w:w="160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2552"/>
        <w:gridCol w:w="2126"/>
        <w:gridCol w:w="2551"/>
        <w:gridCol w:w="1843"/>
      </w:tblGrid>
      <w:tr w:rsidR="009D3115" w:rsidRPr="00CE3D7B" w:rsidTr="009D3115">
        <w:tc>
          <w:tcPr>
            <w:tcW w:w="709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D7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6237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D7B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552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D7B">
              <w:rPr>
                <w:rFonts w:ascii="Times New Roman" w:hAnsi="Times New Roman"/>
                <w:b/>
                <w:sz w:val="24"/>
                <w:szCs w:val="24"/>
              </w:rPr>
              <w:t>Форма деятельности</w:t>
            </w:r>
          </w:p>
        </w:tc>
        <w:tc>
          <w:tcPr>
            <w:tcW w:w="2126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D7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D7B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843" w:type="dxa"/>
            <w:vAlign w:val="center"/>
          </w:tcPr>
          <w:p w:rsidR="009D3115" w:rsidRPr="00CE3D7B" w:rsidRDefault="009D3115" w:rsidP="009D31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D7B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D3115" w:rsidRPr="00CE3D7B" w:rsidTr="009D3115">
        <w:tc>
          <w:tcPr>
            <w:tcW w:w="16018" w:type="dxa"/>
            <w:gridSpan w:val="6"/>
            <w:vAlign w:val="center"/>
          </w:tcPr>
          <w:p w:rsidR="009D3115" w:rsidRPr="00CE3D7B" w:rsidRDefault="009D3115" w:rsidP="003668B9">
            <w:pPr>
              <w:pStyle w:val="a8"/>
              <w:numPr>
                <w:ilvl w:val="0"/>
                <w:numId w:val="15"/>
              </w:numPr>
              <w:ind w:left="0"/>
              <w:rPr>
                <w:rFonts w:ascii="Times New Roman" w:hAnsi="Times New Roman"/>
                <w:b/>
                <w:i/>
              </w:rPr>
            </w:pPr>
            <w:r w:rsidRPr="00CE3D7B">
              <w:rPr>
                <w:rFonts w:ascii="Times New Roman" w:hAnsi="Times New Roman"/>
                <w:b/>
                <w:i/>
              </w:rPr>
              <w:t>Методическое сопровождение создания организационно-управленческих условий введения ФГОС</w:t>
            </w:r>
          </w:p>
        </w:tc>
      </w:tr>
      <w:tr w:rsidR="009D3115" w:rsidRPr="00CE3D7B" w:rsidTr="009D3115">
        <w:tc>
          <w:tcPr>
            <w:tcW w:w="709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Создание рабочей группы для подготовки нормативно-правового обеспечения и введения ФГОС</w:t>
            </w:r>
          </w:p>
        </w:tc>
        <w:tc>
          <w:tcPr>
            <w:tcW w:w="2552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 xml:space="preserve">Круглый стол </w:t>
            </w:r>
          </w:p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с руководителями ШМО</w:t>
            </w:r>
          </w:p>
        </w:tc>
        <w:tc>
          <w:tcPr>
            <w:tcW w:w="2126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конец января 2022</w:t>
            </w:r>
          </w:p>
        </w:tc>
        <w:tc>
          <w:tcPr>
            <w:tcW w:w="2551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Наличие рабочей группы</w:t>
            </w:r>
          </w:p>
        </w:tc>
        <w:tc>
          <w:tcPr>
            <w:tcW w:w="1843" w:type="dxa"/>
            <w:vAlign w:val="center"/>
          </w:tcPr>
          <w:p w:rsidR="009D3115" w:rsidRPr="00CE3D7B" w:rsidRDefault="009D3115" w:rsidP="00DD46ED">
            <w:pPr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Юркина О.Н.</w:t>
            </w:r>
          </w:p>
        </w:tc>
      </w:tr>
      <w:tr w:rsidR="009D3115" w:rsidRPr="00CE3D7B" w:rsidTr="009D3115">
        <w:tc>
          <w:tcPr>
            <w:tcW w:w="709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 xml:space="preserve">Предварительный анализ ресурсного обеспечения школы на соответствие требованиями ФГОС </w:t>
            </w:r>
          </w:p>
        </w:tc>
        <w:tc>
          <w:tcPr>
            <w:tcW w:w="2552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Анализ имеющегося ресурсного обеспечения</w:t>
            </w:r>
          </w:p>
        </w:tc>
        <w:tc>
          <w:tcPr>
            <w:tcW w:w="2126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51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 xml:space="preserve">Информация о степени готовности ОУ к ведению ФГОС </w:t>
            </w:r>
          </w:p>
        </w:tc>
        <w:tc>
          <w:tcPr>
            <w:tcW w:w="1843" w:type="dxa"/>
            <w:vAlign w:val="center"/>
          </w:tcPr>
          <w:p w:rsidR="009D3115" w:rsidRPr="00CE3D7B" w:rsidRDefault="009D3115" w:rsidP="00DD46ED">
            <w:pPr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Клестова Т.В.</w:t>
            </w:r>
          </w:p>
        </w:tc>
      </w:tr>
      <w:tr w:rsidR="009D3115" w:rsidRPr="00CE3D7B" w:rsidTr="009D3115">
        <w:tc>
          <w:tcPr>
            <w:tcW w:w="709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План-график мероприятий, обеспечивающих введение ФГОС (дорожная карта)</w:t>
            </w:r>
          </w:p>
        </w:tc>
        <w:tc>
          <w:tcPr>
            <w:tcW w:w="2552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Разработка</w:t>
            </w:r>
          </w:p>
        </w:tc>
        <w:tc>
          <w:tcPr>
            <w:tcW w:w="2126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февраль 2022</w:t>
            </w:r>
          </w:p>
        </w:tc>
        <w:tc>
          <w:tcPr>
            <w:tcW w:w="2551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Дорожная карта</w:t>
            </w:r>
          </w:p>
        </w:tc>
        <w:tc>
          <w:tcPr>
            <w:tcW w:w="1843" w:type="dxa"/>
            <w:vAlign w:val="center"/>
          </w:tcPr>
          <w:p w:rsidR="009D3115" w:rsidRPr="00CE3D7B" w:rsidRDefault="009D3115" w:rsidP="00DD46E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3D7B">
              <w:rPr>
                <w:rFonts w:ascii="Times New Roman" w:hAnsi="Times New Roman"/>
                <w:sz w:val="24"/>
                <w:szCs w:val="24"/>
              </w:rPr>
              <w:t>Рабочая группа (рук.</w:t>
            </w:r>
            <w:proofErr w:type="gramEnd"/>
            <w:r w:rsidRPr="00CE3D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E3D7B">
              <w:rPr>
                <w:rFonts w:ascii="Times New Roman" w:hAnsi="Times New Roman"/>
                <w:sz w:val="24"/>
                <w:szCs w:val="24"/>
              </w:rPr>
              <w:t>ШМО)</w:t>
            </w:r>
            <w:proofErr w:type="gramEnd"/>
          </w:p>
        </w:tc>
      </w:tr>
      <w:tr w:rsidR="009D3115" w:rsidRPr="00CE3D7B" w:rsidTr="009D3115">
        <w:tc>
          <w:tcPr>
            <w:tcW w:w="709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Повышение квалификации по вопросам введения ФГОС</w:t>
            </w:r>
          </w:p>
        </w:tc>
        <w:tc>
          <w:tcPr>
            <w:tcW w:w="2552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Повышение профессиональной компетентности</w:t>
            </w:r>
          </w:p>
        </w:tc>
        <w:tc>
          <w:tcPr>
            <w:tcW w:w="2126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февраль 2022</w:t>
            </w:r>
          </w:p>
        </w:tc>
        <w:tc>
          <w:tcPr>
            <w:tcW w:w="2551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Курсовая подготовка</w:t>
            </w:r>
          </w:p>
        </w:tc>
        <w:tc>
          <w:tcPr>
            <w:tcW w:w="1843" w:type="dxa"/>
            <w:vAlign w:val="center"/>
          </w:tcPr>
          <w:p w:rsidR="009D3115" w:rsidRPr="00CE3D7B" w:rsidRDefault="009D3115" w:rsidP="00DD46ED">
            <w:pPr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Юркина О.Н.</w:t>
            </w:r>
          </w:p>
        </w:tc>
      </w:tr>
      <w:tr w:rsidR="009D3115" w:rsidRPr="00CE3D7B" w:rsidTr="009D3115">
        <w:tc>
          <w:tcPr>
            <w:tcW w:w="709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 xml:space="preserve">Внесение изменений </w:t>
            </w:r>
          </w:p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 xml:space="preserve">в нормативно-правовую базу деятельности школы  </w:t>
            </w:r>
          </w:p>
        </w:tc>
        <w:tc>
          <w:tcPr>
            <w:tcW w:w="2552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Работа с нормативно-правовой базой</w:t>
            </w:r>
          </w:p>
        </w:tc>
        <w:tc>
          <w:tcPr>
            <w:tcW w:w="2126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февраль 2022</w:t>
            </w:r>
          </w:p>
        </w:tc>
        <w:tc>
          <w:tcPr>
            <w:tcW w:w="2551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 xml:space="preserve">Дополнения </w:t>
            </w:r>
          </w:p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 xml:space="preserve">в документы </w:t>
            </w:r>
          </w:p>
        </w:tc>
        <w:tc>
          <w:tcPr>
            <w:tcW w:w="1843" w:type="dxa"/>
            <w:vAlign w:val="center"/>
          </w:tcPr>
          <w:p w:rsidR="009D3115" w:rsidRPr="00CE3D7B" w:rsidRDefault="009D3115" w:rsidP="00DD46ED">
            <w:pPr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Клестова Т.В.</w:t>
            </w:r>
          </w:p>
        </w:tc>
      </w:tr>
      <w:tr w:rsidR="009D3115" w:rsidRPr="00CE3D7B" w:rsidTr="009D3115">
        <w:tc>
          <w:tcPr>
            <w:tcW w:w="709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 xml:space="preserve">Подготовка отчетной документации о ходе введения и реализации ФГОС </w:t>
            </w:r>
          </w:p>
        </w:tc>
        <w:tc>
          <w:tcPr>
            <w:tcW w:w="2552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2126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март 2022</w:t>
            </w:r>
          </w:p>
        </w:tc>
        <w:tc>
          <w:tcPr>
            <w:tcW w:w="2551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 xml:space="preserve">Информационная справка </w:t>
            </w:r>
          </w:p>
        </w:tc>
        <w:tc>
          <w:tcPr>
            <w:tcW w:w="1843" w:type="dxa"/>
            <w:vAlign w:val="center"/>
          </w:tcPr>
          <w:p w:rsidR="009D3115" w:rsidRPr="00CE3D7B" w:rsidRDefault="009D3115" w:rsidP="00DD46ED">
            <w:pPr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Юркина О.Н.</w:t>
            </w:r>
          </w:p>
        </w:tc>
      </w:tr>
      <w:tr w:rsidR="009D3115" w:rsidRPr="00CE3D7B" w:rsidTr="009D3115">
        <w:tc>
          <w:tcPr>
            <w:tcW w:w="16018" w:type="dxa"/>
            <w:gridSpan w:val="6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3D7B">
              <w:rPr>
                <w:rFonts w:ascii="Times New Roman" w:hAnsi="Times New Roman"/>
                <w:b/>
                <w:i/>
                <w:sz w:val="24"/>
                <w:szCs w:val="24"/>
              </w:rPr>
              <w:t>2. Методическое сопровождение создания кадрового обеспечения введения ФГОС</w:t>
            </w:r>
          </w:p>
        </w:tc>
      </w:tr>
      <w:tr w:rsidR="009D3115" w:rsidRPr="00CE3D7B" w:rsidTr="009D3115">
        <w:tc>
          <w:tcPr>
            <w:tcW w:w="709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Изучение кадрового обеспечения школы</w:t>
            </w:r>
          </w:p>
        </w:tc>
        <w:tc>
          <w:tcPr>
            <w:tcW w:w="2552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Анализ возможностей педагогического коллектива</w:t>
            </w:r>
          </w:p>
        </w:tc>
        <w:tc>
          <w:tcPr>
            <w:tcW w:w="2126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февраль 2022</w:t>
            </w:r>
          </w:p>
        </w:tc>
        <w:tc>
          <w:tcPr>
            <w:tcW w:w="2551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Сводная информация</w:t>
            </w:r>
          </w:p>
        </w:tc>
        <w:tc>
          <w:tcPr>
            <w:tcW w:w="1843" w:type="dxa"/>
            <w:vAlign w:val="center"/>
          </w:tcPr>
          <w:p w:rsidR="009D3115" w:rsidRPr="00CE3D7B" w:rsidRDefault="009D3115" w:rsidP="00DD46ED">
            <w:pPr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Клестова Т.В.</w:t>
            </w:r>
          </w:p>
        </w:tc>
      </w:tr>
      <w:tr w:rsidR="009D3115" w:rsidRPr="00CE3D7B" w:rsidTr="009D3115">
        <w:tc>
          <w:tcPr>
            <w:tcW w:w="709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 xml:space="preserve">Разработка стратегии и сопровождение педагогов </w:t>
            </w:r>
          </w:p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с целью повышения профессиональной компетентности</w:t>
            </w:r>
          </w:p>
        </w:tc>
        <w:tc>
          <w:tcPr>
            <w:tcW w:w="2552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 xml:space="preserve">Собеседование </w:t>
            </w:r>
          </w:p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с руководителями ШМО</w:t>
            </w:r>
          </w:p>
        </w:tc>
        <w:tc>
          <w:tcPr>
            <w:tcW w:w="2126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февраль 2022</w:t>
            </w:r>
          </w:p>
        </w:tc>
        <w:tc>
          <w:tcPr>
            <w:tcW w:w="2551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Анализ ситуации, собеседование</w:t>
            </w:r>
          </w:p>
        </w:tc>
        <w:tc>
          <w:tcPr>
            <w:tcW w:w="1843" w:type="dxa"/>
            <w:vAlign w:val="center"/>
          </w:tcPr>
          <w:p w:rsidR="009D3115" w:rsidRPr="00CE3D7B" w:rsidRDefault="009D3115" w:rsidP="00DD46E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3D7B">
              <w:rPr>
                <w:rFonts w:ascii="Times New Roman" w:hAnsi="Times New Roman"/>
                <w:sz w:val="24"/>
                <w:szCs w:val="24"/>
              </w:rPr>
              <w:t>Юркина</w:t>
            </w:r>
            <w:proofErr w:type="gramEnd"/>
            <w:r w:rsidRPr="00CE3D7B">
              <w:rPr>
                <w:rFonts w:ascii="Times New Roman" w:hAnsi="Times New Roman"/>
                <w:sz w:val="24"/>
                <w:szCs w:val="24"/>
              </w:rPr>
              <w:t xml:space="preserve"> О.Н., руководители ШМО</w:t>
            </w:r>
          </w:p>
        </w:tc>
      </w:tr>
      <w:tr w:rsidR="009D3115" w:rsidRPr="00CE3D7B" w:rsidTr="009D3115">
        <w:tc>
          <w:tcPr>
            <w:tcW w:w="709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 xml:space="preserve">Изучение нормативно-правовых документов ФГОС ОО </w:t>
            </w:r>
          </w:p>
        </w:tc>
        <w:tc>
          <w:tcPr>
            <w:tcW w:w="2552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Самообразование и обсуждение</w:t>
            </w:r>
          </w:p>
        </w:tc>
        <w:tc>
          <w:tcPr>
            <w:tcW w:w="2126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март 2022</w:t>
            </w:r>
          </w:p>
        </w:tc>
        <w:tc>
          <w:tcPr>
            <w:tcW w:w="2551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Принятие положений ФГОС</w:t>
            </w:r>
          </w:p>
        </w:tc>
        <w:tc>
          <w:tcPr>
            <w:tcW w:w="1843" w:type="dxa"/>
            <w:vAlign w:val="center"/>
          </w:tcPr>
          <w:p w:rsidR="009D3115" w:rsidRPr="00CE3D7B" w:rsidRDefault="009D3115" w:rsidP="00DD46E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3D7B">
              <w:rPr>
                <w:rFonts w:ascii="Times New Roman" w:hAnsi="Times New Roman"/>
                <w:sz w:val="24"/>
                <w:szCs w:val="24"/>
              </w:rPr>
              <w:t>Рабочая группа (рук.</w:t>
            </w:r>
            <w:proofErr w:type="gramEnd"/>
            <w:r w:rsidRPr="00CE3D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E3D7B">
              <w:rPr>
                <w:rFonts w:ascii="Times New Roman" w:hAnsi="Times New Roman"/>
                <w:sz w:val="24"/>
                <w:szCs w:val="24"/>
              </w:rPr>
              <w:t>ШМО)</w:t>
            </w:r>
            <w:proofErr w:type="gramEnd"/>
          </w:p>
        </w:tc>
      </w:tr>
      <w:tr w:rsidR="009D3115" w:rsidRPr="00CE3D7B" w:rsidTr="009D3115">
        <w:tc>
          <w:tcPr>
            <w:tcW w:w="709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237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Курсы повышения квалификации по вопросам введения ФГОС</w:t>
            </w:r>
          </w:p>
        </w:tc>
        <w:tc>
          <w:tcPr>
            <w:tcW w:w="2552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 xml:space="preserve">Собеседование </w:t>
            </w:r>
          </w:p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с педагогами</w:t>
            </w:r>
          </w:p>
        </w:tc>
        <w:tc>
          <w:tcPr>
            <w:tcW w:w="2126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Март-август 2022</w:t>
            </w:r>
          </w:p>
        </w:tc>
        <w:tc>
          <w:tcPr>
            <w:tcW w:w="2551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3D7B">
              <w:rPr>
                <w:rFonts w:ascii="Times New Roman" w:hAnsi="Times New Roman"/>
                <w:sz w:val="24"/>
                <w:szCs w:val="24"/>
              </w:rPr>
              <w:t>ПРохождение</w:t>
            </w:r>
            <w:proofErr w:type="spellEnd"/>
            <w:r w:rsidRPr="00CE3D7B">
              <w:rPr>
                <w:rFonts w:ascii="Times New Roman" w:hAnsi="Times New Roman"/>
                <w:sz w:val="24"/>
                <w:szCs w:val="24"/>
              </w:rPr>
              <w:t xml:space="preserve"> курсовой подготовки</w:t>
            </w:r>
          </w:p>
        </w:tc>
        <w:tc>
          <w:tcPr>
            <w:tcW w:w="1843" w:type="dxa"/>
            <w:vAlign w:val="center"/>
          </w:tcPr>
          <w:p w:rsidR="009D3115" w:rsidRPr="00CE3D7B" w:rsidRDefault="009D3115" w:rsidP="00DD46ED">
            <w:pPr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Юркина О.Н.</w:t>
            </w:r>
          </w:p>
        </w:tc>
      </w:tr>
      <w:tr w:rsidR="009D3115" w:rsidRPr="00CE3D7B" w:rsidTr="009D3115">
        <w:tc>
          <w:tcPr>
            <w:tcW w:w="709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3D7B">
              <w:rPr>
                <w:rFonts w:ascii="Times New Roman" w:hAnsi="Times New Roman"/>
                <w:sz w:val="24"/>
                <w:szCs w:val="24"/>
              </w:rPr>
              <w:t>Педагогический</w:t>
            </w:r>
            <w:proofErr w:type="gramEnd"/>
            <w:r w:rsidRPr="00CE3D7B">
              <w:rPr>
                <w:rFonts w:ascii="Times New Roman" w:hAnsi="Times New Roman"/>
                <w:sz w:val="24"/>
                <w:szCs w:val="24"/>
              </w:rPr>
              <w:t xml:space="preserve"> совет по обсуждению актуальных вопросов введения ФГОС </w:t>
            </w:r>
          </w:p>
        </w:tc>
        <w:tc>
          <w:tcPr>
            <w:tcW w:w="2552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Активное профессиональное взаимодействие по обсуждению стандартов</w:t>
            </w:r>
          </w:p>
        </w:tc>
        <w:tc>
          <w:tcPr>
            <w:tcW w:w="2126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март 2022</w:t>
            </w:r>
          </w:p>
        </w:tc>
        <w:tc>
          <w:tcPr>
            <w:tcW w:w="2551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 xml:space="preserve">Принятие решений </w:t>
            </w:r>
          </w:p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 xml:space="preserve">об изменениях </w:t>
            </w:r>
          </w:p>
        </w:tc>
        <w:tc>
          <w:tcPr>
            <w:tcW w:w="1843" w:type="dxa"/>
            <w:vAlign w:val="center"/>
          </w:tcPr>
          <w:p w:rsidR="009D3115" w:rsidRPr="00CE3D7B" w:rsidRDefault="009D3115" w:rsidP="00DD46ED">
            <w:pPr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Административная команда</w:t>
            </w:r>
          </w:p>
        </w:tc>
      </w:tr>
      <w:tr w:rsidR="009D3115" w:rsidRPr="00CE3D7B" w:rsidTr="009D3115">
        <w:tc>
          <w:tcPr>
            <w:tcW w:w="709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 xml:space="preserve">Участие в семинарах по введению ФГОС </w:t>
            </w:r>
          </w:p>
        </w:tc>
        <w:tc>
          <w:tcPr>
            <w:tcW w:w="2552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Активное профессиональное взаимодействие по обмену опытом</w:t>
            </w:r>
          </w:p>
        </w:tc>
        <w:tc>
          <w:tcPr>
            <w:tcW w:w="2126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3D7B">
              <w:rPr>
                <w:rFonts w:ascii="Times New Roman" w:hAnsi="Times New Roman"/>
                <w:sz w:val="24"/>
                <w:szCs w:val="24"/>
              </w:rPr>
              <w:t>Гугл</w:t>
            </w:r>
            <w:proofErr w:type="gramEnd"/>
            <w:r w:rsidRPr="00CE3D7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E3D7B">
              <w:rPr>
                <w:rFonts w:ascii="Times New Roman" w:hAnsi="Times New Roman"/>
                <w:sz w:val="24"/>
                <w:szCs w:val="24"/>
                <w:lang w:val="en-US"/>
              </w:rPr>
              <w:t>Exsel</w:t>
            </w:r>
            <w:proofErr w:type="spellEnd"/>
            <w:r w:rsidRPr="00CE3D7B">
              <w:rPr>
                <w:rFonts w:ascii="Times New Roman" w:hAnsi="Times New Roman"/>
                <w:sz w:val="24"/>
                <w:szCs w:val="24"/>
              </w:rPr>
              <w:t xml:space="preserve"> «Данные…»</w:t>
            </w:r>
            <w:r w:rsidRPr="00CE3D7B">
              <w:rPr>
                <w:rStyle w:val="af3"/>
                <w:rFonts w:ascii="Times New Roman" w:hAnsi="Times New Roman"/>
                <w:sz w:val="24"/>
                <w:szCs w:val="24"/>
              </w:rPr>
              <w:footnoteReference w:id="11"/>
            </w:r>
          </w:p>
        </w:tc>
        <w:tc>
          <w:tcPr>
            <w:tcW w:w="1843" w:type="dxa"/>
            <w:vAlign w:val="center"/>
          </w:tcPr>
          <w:p w:rsidR="009D3115" w:rsidRPr="00CE3D7B" w:rsidRDefault="009D3115" w:rsidP="00DD46ED">
            <w:pPr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Юркина О.Н.</w:t>
            </w:r>
          </w:p>
        </w:tc>
      </w:tr>
      <w:tr w:rsidR="009D3115" w:rsidRPr="00CE3D7B" w:rsidTr="009D3115">
        <w:tc>
          <w:tcPr>
            <w:tcW w:w="709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Проведение инструктивно-методических совещаний и обучающих семинаров по вопросам введения ФГОС</w:t>
            </w:r>
          </w:p>
        </w:tc>
        <w:tc>
          <w:tcPr>
            <w:tcW w:w="2552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Обсуждение актуальных вопросов введения ФГОС</w:t>
            </w:r>
          </w:p>
        </w:tc>
        <w:tc>
          <w:tcPr>
            <w:tcW w:w="2126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Повышение профессиональной компетентности</w:t>
            </w:r>
          </w:p>
        </w:tc>
        <w:tc>
          <w:tcPr>
            <w:tcW w:w="1843" w:type="dxa"/>
            <w:vAlign w:val="center"/>
          </w:tcPr>
          <w:p w:rsidR="009D3115" w:rsidRPr="00CE3D7B" w:rsidRDefault="009D3115" w:rsidP="00DD46E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3D7B">
              <w:rPr>
                <w:rFonts w:ascii="Times New Roman" w:hAnsi="Times New Roman"/>
                <w:sz w:val="24"/>
                <w:szCs w:val="24"/>
              </w:rPr>
              <w:t>Юркина</w:t>
            </w:r>
            <w:proofErr w:type="gramEnd"/>
            <w:r w:rsidRPr="00CE3D7B">
              <w:rPr>
                <w:rFonts w:ascii="Times New Roman" w:hAnsi="Times New Roman"/>
                <w:sz w:val="24"/>
                <w:szCs w:val="24"/>
              </w:rPr>
              <w:t xml:space="preserve"> О.Н., руководители ШМО</w:t>
            </w:r>
          </w:p>
        </w:tc>
      </w:tr>
      <w:tr w:rsidR="009D3115" w:rsidRPr="00CE3D7B" w:rsidTr="009D3115">
        <w:tc>
          <w:tcPr>
            <w:tcW w:w="709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Консультирование педагогов по вопросам введения ФГОС, особенностей системно - деятельностного подхода и др.</w:t>
            </w:r>
          </w:p>
        </w:tc>
        <w:tc>
          <w:tcPr>
            <w:tcW w:w="2552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Обсуждение актуальных вопросов введения ФГОС</w:t>
            </w:r>
          </w:p>
        </w:tc>
        <w:tc>
          <w:tcPr>
            <w:tcW w:w="2126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Повышение профессиональной компетентности</w:t>
            </w:r>
          </w:p>
        </w:tc>
        <w:tc>
          <w:tcPr>
            <w:tcW w:w="1843" w:type="dxa"/>
            <w:vAlign w:val="center"/>
          </w:tcPr>
          <w:p w:rsidR="009D3115" w:rsidRPr="00CE3D7B" w:rsidRDefault="009D3115" w:rsidP="00DD46ED">
            <w:pPr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Юркина О.Н.</w:t>
            </w:r>
          </w:p>
        </w:tc>
      </w:tr>
      <w:tr w:rsidR="009D3115" w:rsidRPr="00CE3D7B" w:rsidTr="009D3115">
        <w:tc>
          <w:tcPr>
            <w:tcW w:w="709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vMerge w:val="restart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Посещение уроков учителей основной и старшей школы администрацией совместно с учителями начальных классов</w:t>
            </w:r>
          </w:p>
        </w:tc>
        <w:tc>
          <w:tcPr>
            <w:tcW w:w="2552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Обсуждение актуальных вопросов, преемственность в реализации системно-деятельностного подхода</w:t>
            </w:r>
          </w:p>
        </w:tc>
        <w:tc>
          <w:tcPr>
            <w:tcW w:w="2126" w:type="dxa"/>
            <w:vMerge w:val="restart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сентябрь-декабрь 2022</w:t>
            </w:r>
          </w:p>
        </w:tc>
        <w:tc>
          <w:tcPr>
            <w:tcW w:w="2551" w:type="dxa"/>
            <w:vMerge w:val="restart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Рекомендации, самоанализ.</w:t>
            </w:r>
          </w:p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Повышение профессиональной компетентности</w:t>
            </w:r>
          </w:p>
        </w:tc>
        <w:tc>
          <w:tcPr>
            <w:tcW w:w="1843" w:type="dxa"/>
            <w:vAlign w:val="center"/>
          </w:tcPr>
          <w:p w:rsidR="009D3115" w:rsidRPr="00CE3D7B" w:rsidRDefault="009D3115" w:rsidP="00DD46ED">
            <w:pPr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Юркина О.Н.</w:t>
            </w:r>
          </w:p>
        </w:tc>
      </w:tr>
      <w:tr w:rsidR="009D3115" w:rsidRPr="00CE3D7B" w:rsidTr="009D3115">
        <w:tc>
          <w:tcPr>
            <w:tcW w:w="709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vMerge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Обсуждение актуальных вопросов, реализация системно-деятельностного подхода</w:t>
            </w:r>
          </w:p>
        </w:tc>
        <w:tc>
          <w:tcPr>
            <w:tcW w:w="2126" w:type="dxa"/>
            <w:vMerge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D3115" w:rsidRPr="00CE3D7B" w:rsidRDefault="009D3115" w:rsidP="00DD46ED">
            <w:pPr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</w:tr>
      <w:tr w:rsidR="009D3115" w:rsidRPr="00CE3D7B" w:rsidTr="009D3115">
        <w:tc>
          <w:tcPr>
            <w:tcW w:w="709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 xml:space="preserve">Рассмотрение актуальных вопросов введения ФГОС </w:t>
            </w:r>
          </w:p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lastRenderedPageBreak/>
              <w:t>на заседаниях ШМО</w:t>
            </w:r>
          </w:p>
        </w:tc>
        <w:tc>
          <w:tcPr>
            <w:tcW w:w="2552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Обсуждение </w:t>
            </w:r>
            <w:r w:rsidRPr="00CE3D7B">
              <w:rPr>
                <w:rFonts w:ascii="Times New Roman" w:hAnsi="Times New Roman"/>
                <w:sz w:val="24"/>
                <w:szCs w:val="24"/>
              </w:rPr>
              <w:lastRenderedPageBreak/>
              <w:t>актуальных вопросов введения ФГОС</w:t>
            </w:r>
          </w:p>
        </w:tc>
        <w:tc>
          <w:tcPr>
            <w:tcW w:w="2126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51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r w:rsidRPr="00CE3D7B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компетентности</w:t>
            </w:r>
          </w:p>
        </w:tc>
        <w:tc>
          <w:tcPr>
            <w:tcW w:w="1843" w:type="dxa"/>
            <w:vAlign w:val="center"/>
          </w:tcPr>
          <w:p w:rsidR="009D3115" w:rsidRPr="00CE3D7B" w:rsidRDefault="009D3115" w:rsidP="00DD46ED">
            <w:pPr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Руководители </w:t>
            </w:r>
            <w:r w:rsidRPr="00CE3D7B">
              <w:rPr>
                <w:rFonts w:ascii="Times New Roman" w:hAnsi="Times New Roman"/>
                <w:sz w:val="24"/>
                <w:szCs w:val="24"/>
              </w:rPr>
              <w:lastRenderedPageBreak/>
              <w:t>ШМО</w:t>
            </w:r>
          </w:p>
        </w:tc>
      </w:tr>
      <w:tr w:rsidR="009D3115" w:rsidRPr="00CE3D7B" w:rsidTr="009D3115">
        <w:tc>
          <w:tcPr>
            <w:tcW w:w="709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237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 xml:space="preserve">Создание творческих групп учителей по методическим проблемам, связанным с введением ФГОС </w:t>
            </w:r>
          </w:p>
        </w:tc>
        <w:tc>
          <w:tcPr>
            <w:tcW w:w="2552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Активное профессиональное взаимодействие по решению методических проблем</w:t>
            </w:r>
          </w:p>
        </w:tc>
        <w:tc>
          <w:tcPr>
            <w:tcW w:w="2126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август-сентябрь 2022</w:t>
            </w:r>
          </w:p>
        </w:tc>
        <w:tc>
          <w:tcPr>
            <w:tcW w:w="2551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Повышение профессиональной компетентности</w:t>
            </w:r>
          </w:p>
        </w:tc>
        <w:tc>
          <w:tcPr>
            <w:tcW w:w="1843" w:type="dxa"/>
            <w:vAlign w:val="center"/>
          </w:tcPr>
          <w:p w:rsidR="009D3115" w:rsidRPr="00CE3D7B" w:rsidRDefault="009D3115" w:rsidP="00DD46ED">
            <w:pPr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</w:tr>
      <w:tr w:rsidR="009D3115" w:rsidRPr="00CE3D7B" w:rsidTr="009D3115">
        <w:tc>
          <w:tcPr>
            <w:tcW w:w="709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 xml:space="preserve">Участие педагогов в конференциях, связанных с вопросами введения и реализации ФГОС </w:t>
            </w:r>
          </w:p>
        </w:tc>
        <w:tc>
          <w:tcPr>
            <w:tcW w:w="2552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Активное профессиональное взаимодействие, обмен опытом</w:t>
            </w:r>
          </w:p>
        </w:tc>
        <w:tc>
          <w:tcPr>
            <w:tcW w:w="2126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август-декабрь 2022</w:t>
            </w:r>
          </w:p>
        </w:tc>
        <w:tc>
          <w:tcPr>
            <w:tcW w:w="2551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Повышение профессиональной компетентности</w:t>
            </w:r>
          </w:p>
        </w:tc>
        <w:tc>
          <w:tcPr>
            <w:tcW w:w="1843" w:type="dxa"/>
            <w:vAlign w:val="center"/>
          </w:tcPr>
          <w:p w:rsidR="009D3115" w:rsidRPr="00CE3D7B" w:rsidRDefault="009D3115" w:rsidP="00DD46ED">
            <w:pPr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Юркина О.Н.</w:t>
            </w:r>
          </w:p>
        </w:tc>
      </w:tr>
      <w:tr w:rsidR="009D3115" w:rsidRPr="00CE3D7B" w:rsidTr="009D3115">
        <w:tc>
          <w:tcPr>
            <w:tcW w:w="709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 xml:space="preserve">Оценка кадрового обеспечения по соответствию школы требованиям ФГОС </w:t>
            </w:r>
          </w:p>
        </w:tc>
        <w:tc>
          <w:tcPr>
            <w:tcW w:w="2552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 xml:space="preserve">Собеседование </w:t>
            </w:r>
          </w:p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с педагогами</w:t>
            </w:r>
          </w:p>
        </w:tc>
        <w:tc>
          <w:tcPr>
            <w:tcW w:w="2126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март-апрель 2022</w:t>
            </w:r>
          </w:p>
        </w:tc>
        <w:tc>
          <w:tcPr>
            <w:tcW w:w="2551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Наличие объективной информации</w:t>
            </w:r>
          </w:p>
        </w:tc>
        <w:tc>
          <w:tcPr>
            <w:tcW w:w="1843" w:type="dxa"/>
            <w:vAlign w:val="center"/>
          </w:tcPr>
          <w:p w:rsidR="009D3115" w:rsidRPr="00CE3D7B" w:rsidRDefault="009D3115" w:rsidP="00DD46ED">
            <w:pPr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Юркина О.Н.</w:t>
            </w:r>
          </w:p>
        </w:tc>
      </w:tr>
      <w:tr w:rsidR="009D3115" w:rsidRPr="00CE3D7B" w:rsidTr="009D3115">
        <w:tc>
          <w:tcPr>
            <w:tcW w:w="16018" w:type="dxa"/>
            <w:gridSpan w:val="6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3D7B">
              <w:rPr>
                <w:rFonts w:ascii="Times New Roman" w:hAnsi="Times New Roman"/>
                <w:b/>
                <w:i/>
                <w:sz w:val="24"/>
                <w:szCs w:val="24"/>
              </w:rPr>
              <w:t>3. Методическое сопровождение разработки ООП ОО</w:t>
            </w:r>
          </w:p>
        </w:tc>
      </w:tr>
      <w:tr w:rsidR="009D3115" w:rsidRPr="00CE3D7B" w:rsidTr="009D3115">
        <w:tc>
          <w:tcPr>
            <w:tcW w:w="709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 xml:space="preserve">Знакомство со структурой и требованиями </w:t>
            </w:r>
          </w:p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к содержанию основной образовательной программы ОО</w:t>
            </w:r>
          </w:p>
        </w:tc>
        <w:tc>
          <w:tcPr>
            <w:tcW w:w="2552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Анализ и обсуждение примерной основной образовательной программы ОО</w:t>
            </w:r>
          </w:p>
        </w:tc>
        <w:tc>
          <w:tcPr>
            <w:tcW w:w="2126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февраль-март 2022</w:t>
            </w:r>
          </w:p>
        </w:tc>
        <w:tc>
          <w:tcPr>
            <w:tcW w:w="2551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 xml:space="preserve">Представление педагогов </w:t>
            </w:r>
          </w:p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 xml:space="preserve">о структуре и требованиях </w:t>
            </w:r>
          </w:p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к содержанию ООП</w:t>
            </w:r>
          </w:p>
        </w:tc>
        <w:tc>
          <w:tcPr>
            <w:tcW w:w="1843" w:type="dxa"/>
            <w:vAlign w:val="center"/>
          </w:tcPr>
          <w:p w:rsidR="009D3115" w:rsidRPr="00CE3D7B" w:rsidRDefault="009D3115" w:rsidP="00DD46ED">
            <w:pPr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Юркина О.Н.,</w:t>
            </w:r>
          </w:p>
          <w:p w:rsidR="009D3115" w:rsidRPr="00CE3D7B" w:rsidRDefault="009D3115" w:rsidP="00DD46ED">
            <w:pPr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</w:tr>
      <w:tr w:rsidR="009D3115" w:rsidRPr="00CE3D7B" w:rsidTr="009D3115">
        <w:tc>
          <w:tcPr>
            <w:tcW w:w="709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Анализ УМК</w:t>
            </w:r>
          </w:p>
        </w:tc>
        <w:tc>
          <w:tcPr>
            <w:tcW w:w="2552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Анализ УМК</w:t>
            </w:r>
          </w:p>
        </w:tc>
        <w:tc>
          <w:tcPr>
            <w:tcW w:w="2126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апрель 2022</w:t>
            </w:r>
          </w:p>
        </w:tc>
        <w:tc>
          <w:tcPr>
            <w:tcW w:w="2551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Перечень УМК</w:t>
            </w:r>
          </w:p>
        </w:tc>
        <w:tc>
          <w:tcPr>
            <w:tcW w:w="1843" w:type="dxa"/>
            <w:vAlign w:val="center"/>
          </w:tcPr>
          <w:p w:rsidR="009D3115" w:rsidRPr="00CE3D7B" w:rsidRDefault="009D3115" w:rsidP="00DD46ED">
            <w:pPr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Юркина О.Н.,</w:t>
            </w:r>
          </w:p>
        </w:tc>
      </w:tr>
      <w:tr w:rsidR="009D3115" w:rsidRPr="00CE3D7B" w:rsidTr="009D3115">
        <w:tc>
          <w:tcPr>
            <w:tcW w:w="709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 xml:space="preserve">Разработка структуры и определение особенностей ООП </w:t>
            </w:r>
          </w:p>
        </w:tc>
        <w:tc>
          <w:tcPr>
            <w:tcW w:w="2552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Работа рабочей группы</w:t>
            </w:r>
          </w:p>
        </w:tc>
        <w:tc>
          <w:tcPr>
            <w:tcW w:w="2126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апрель 2022</w:t>
            </w:r>
          </w:p>
        </w:tc>
        <w:tc>
          <w:tcPr>
            <w:tcW w:w="2551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 xml:space="preserve">Наличие рабочего варианта ООП </w:t>
            </w:r>
          </w:p>
        </w:tc>
        <w:tc>
          <w:tcPr>
            <w:tcW w:w="1843" w:type="dxa"/>
            <w:vAlign w:val="center"/>
          </w:tcPr>
          <w:p w:rsidR="009D3115" w:rsidRPr="00CE3D7B" w:rsidRDefault="009D3115" w:rsidP="00DD46ED">
            <w:pPr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</w:tr>
      <w:tr w:rsidR="009D3115" w:rsidRPr="00CE3D7B" w:rsidTr="009D3115">
        <w:tc>
          <w:tcPr>
            <w:tcW w:w="709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Распределение планируемых результатов на базовый и повышенный уровни</w:t>
            </w:r>
          </w:p>
        </w:tc>
        <w:tc>
          <w:tcPr>
            <w:tcW w:w="2552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Анализ ПООП, примерных РПУП, авторских программ, УМК</w:t>
            </w:r>
          </w:p>
        </w:tc>
        <w:tc>
          <w:tcPr>
            <w:tcW w:w="2126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proofErr w:type="gramStart"/>
            <w:r w:rsidRPr="00CE3D7B">
              <w:rPr>
                <w:rFonts w:ascii="Times New Roman" w:hAnsi="Times New Roman"/>
                <w:sz w:val="24"/>
                <w:szCs w:val="24"/>
              </w:rPr>
              <w:t>–и</w:t>
            </w:r>
            <w:proofErr w:type="gramEnd"/>
            <w:r w:rsidRPr="00CE3D7B">
              <w:rPr>
                <w:rFonts w:ascii="Times New Roman" w:hAnsi="Times New Roman"/>
                <w:sz w:val="24"/>
                <w:szCs w:val="24"/>
              </w:rPr>
              <w:t>юнь 2022</w:t>
            </w:r>
          </w:p>
        </w:tc>
        <w:tc>
          <w:tcPr>
            <w:tcW w:w="2551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Наличие компонента «Планируемые результаты освоения ООП»</w:t>
            </w:r>
          </w:p>
        </w:tc>
        <w:tc>
          <w:tcPr>
            <w:tcW w:w="1843" w:type="dxa"/>
            <w:vAlign w:val="center"/>
          </w:tcPr>
          <w:p w:rsidR="009D3115" w:rsidRPr="00CE3D7B" w:rsidRDefault="009D3115" w:rsidP="00DD46ED">
            <w:pPr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Юркина О.Н.,</w:t>
            </w:r>
          </w:p>
        </w:tc>
      </w:tr>
      <w:tr w:rsidR="009D3115" w:rsidRPr="00CE3D7B" w:rsidTr="009D3115">
        <w:tc>
          <w:tcPr>
            <w:tcW w:w="709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Анализ социального запроса родителей (законных представителей) и детей с ООП и ОВЗ</w:t>
            </w:r>
          </w:p>
        </w:tc>
        <w:tc>
          <w:tcPr>
            <w:tcW w:w="2552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2126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сентябрь 2022</w:t>
            </w:r>
          </w:p>
        </w:tc>
        <w:tc>
          <w:tcPr>
            <w:tcW w:w="2551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 xml:space="preserve">Обучение детей </w:t>
            </w:r>
          </w:p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с ООП</w:t>
            </w:r>
          </w:p>
        </w:tc>
        <w:tc>
          <w:tcPr>
            <w:tcW w:w="1843" w:type="dxa"/>
            <w:vAlign w:val="center"/>
          </w:tcPr>
          <w:p w:rsidR="009D3115" w:rsidRPr="00CE3D7B" w:rsidRDefault="009D3115" w:rsidP="00DD46ED">
            <w:pPr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</w:tr>
      <w:tr w:rsidR="009D3115" w:rsidRPr="00CE3D7B" w:rsidTr="009D3115">
        <w:tc>
          <w:tcPr>
            <w:tcW w:w="709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237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Мониторинг сформированности УУД обучающихся</w:t>
            </w:r>
          </w:p>
        </w:tc>
        <w:tc>
          <w:tcPr>
            <w:tcW w:w="2552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Разработка</w:t>
            </w:r>
          </w:p>
        </w:tc>
        <w:tc>
          <w:tcPr>
            <w:tcW w:w="2126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февраль 2022</w:t>
            </w:r>
          </w:p>
        </w:tc>
        <w:tc>
          <w:tcPr>
            <w:tcW w:w="2551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Результаты ЛК</w:t>
            </w:r>
            <w:r w:rsidRPr="00CE3D7B">
              <w:rPr>
                <w:rStyle w:val="af3"/>
                <w:rFonts w:ascii="Times New Roman" w:hAnsi="Times New Roman"/>
                <w:sz w:val="24"/>
                <w:szCs w:val="24"/>
              </w:rPr>
              <w:footnoteReference w:id="12"/>
            </w:r>
          </w:p>
        </w:tc>
        <w:tc>
          <w:tcPr>
            <w:tcW w:w="1843" w:type="dxa"/>
            <w:vAlign w:val="center"/>
          </w:tcPr>
          <w:p w:rsidR="009D3115" w:rsidRPr="00CE3D7B" w:rsidRDefault="009D3115" w:rsidP="00DD46ED">
            <w:pPr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Карпова О.Л.</w:t>
            </w:r>
          </w:p>
        </w:tc>
      </w:tr>
      <w:tr w:rsidR="009D3115" w:rsidRPr="00CE3D7B" w:rsidTr="009D3115">
        <w:tc>
          <w:tcPr>
            <w:tcW w:w="709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Программа формирования УУД</w:t>
            </w:r>
          </w:p>
        </w:tc>
        <w:tc>
          <w:tcPr>
            <w:tcW w:w="2552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Разработка</w:t>
            </w:r>
          </w:p>
        </w:tc>
        <w:tc>
          <w:tcPr>
            <w:tcW w:w="2126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май-июль 2022</w:t>
            </w:r>
          </w:p>
        </w:tc>
        <w:tc>
          <w:tcPr>
            <w:tcW w:w="2551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Наличие программы формирования УУД</w:t>
            </w:r>
          </w:p>
        </w:tc>
        <w:tc>
          <w:tcPr>
            <w:tcW w:w="1843" w:type="dxa"/>
            <w:vAlign w:val="center"/>
          </w:tcPr>
          <w:p w:rsidR="009D3115" w:rsidRPr="00CE3D7B" w:rsidRDefault="009D3115" w:rsidP="00DD46ED">
            <w:pPr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</w:tr>
      <w:tr w:rsidR="009D3115" w:rsidRPr="00CE3D7B" w:rsidTr="009D3115">
        <w:tc>
          <w:tcPr>
            <w:tcW w:w="709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Система оценки планируемых результатов</w:t>
            </w:r>
          </w:p>
        </w:tc>
        <w:tc>
          <w:tcPr>
            <w:tcW w:w="2552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Разработка</w:t>
            </w:r>
          </w:p>
        </w:tc>
        <w:tc>
          <w:tcPr>
            <w:tcW w:w="2126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gramStart"/>
            <w:r w:rsidRPr="00CE3D7B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 w:rsidRPr="00CE3D7B">
              <w:rPr>
                <w:rFonts w:ascii="Times New Roman" w:hAnsi="Times New Roman"/>
                <w:sz w:val="24"/>
                <w:szCs w:val="24"/>
              </w:rPr>
              <w:t xml:space="preserve"> июль 2022</w:t>
            </w:r>
          </w:p>
        </w:tc>
        <w:tc>
          <w:tcPr>
            <w:tcW w:w="2551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Наличие компонента «Система оценки планируемых результатов»</w:t>
            </w:r>
          </w:p>
        </w:tc>
        <w:tc>
          <w:tcPr>
            <w:tcW w:w="1843" w:type="dxa"/>
            <w:vAlign w:val="center"/>
          </w:tcPr>
          <w:p w:rsidR="009D3115" w:rsidRPr="00CE3D7B" w:rsidRDefault="009D3115" w:rsidP="00DD46ED">
            <w:pPr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Юркина О.Н.</w:t>
            </w:r>
          </w:p>
        </w:tc>
      </w:tr>
      <w:tr w:rsidR="009D3115" w:rsidRPr="00CE3D7B" w:rsidTr="009D3115">
        <w:tc>
          <w:tcPr>
            <w:tcW w:w="709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Учебный план</w:t>
            </w:r>
          </w:p>
        </w:tc>
        <w:tc>
          <w:tcPr>
            <w:tcW w:w="2552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Разработка</w:t>
            </w:r>
          </w:p>
        </w:tc>
        <w:tc>
          <w:tcPr>
            <w:tcW w:w="2126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май-июль 2022</w:t>
            </w:r>
          </w:p>
        </w:tc>
        <w:tc>
          <w:tcPr>
            <w:tcW w:w="2551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Наличие учебного плана</w:t>
            </w:r>
          </w:p>
        </w:tc>
        <w:tc>
          <w:tcPr>
            <w:tcW w:w="1843" w:type="dxa"/>
            <w:vAlign w:val="center"/>
          </w:tcPr>
          <w:p w:rsidR="009D3115" w:rsidRPr="00CE3D7B" w:rsidRDefault="009D3115" w:rsidP="00DD46ED">
            <w:pPr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</w:tr>
      <w:tr w:rsidR="009D3115" w:rsidRPr="00CE3D7B" w:rsidTr="009D3115">
        <w:tc>
          <w:tcPr>
            <w:tcW w:w="709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Рабочая программа воспитания</w:t>
            </w:r>
          </w:p>
        </w:tc>
        <w:tc>
          <w:tcPr>
            <w:tcW w:w="2552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Разработка</w:t>
            </w:r>
          </w:p>
        </w:tc>
        <w:tc>
          <w:tcPr>
            <w:tcW w:w="2126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май-июль 2022</w:t>
            </w:r>
          </w:p>
        </w:tc>
        <w:tc>
          <w:tcPr>
            <w:tcW w:w="2551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Рабочая программа воспитания</w:t>
            </w:r>
          </w:p>
        </w:tc>
        <w:tc>
          <w:tcPr>
            <w:tcW w:w="1843" w:type="dxa"/>
            <w:vAlign w:val="center"/>
          </w:tcPr>
          <w:p w:rsidR="009D3115" w:rsidRPr="00CE3D7B" w:rsidRDefault="009D3115" w:rsidP="00DD46ED">
            <w:pPr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Лебедева Т.А.</w:t>
            </w:r>
          </w:p>
        </w:tc>
      </w:tr>
      <w:tr w:rsidR="009D3115" w:rsidRPr="00CE3D7B" w:rsidTr="009D3115">
        <w:tc>
          <w:tcPr>
            <w:tcW w:w="709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Программы внеурочной деятельности</w:t>
            </w:r>
          </w:p>
        </w:tc>
        <w:tc>
          <w:tcPr>
            <w:tcW w:w="2552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Работа педагогов</w:t>
            </w:r>
          </w:p>
        </w:tc>
        <w:tc>
          <w:tcPr>
            <w:tcW w:w="2126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май-август 2022</w:t>
            </w:r>
          </w:p>
        </w:tc>
        <w:tc>
          <w:tcPr>
            <w:tcW w:w="2551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Программа внеурочной деятельности</w:t>
            </w:r>
          </w:p>
        </w:tc>
        <w:tc>
          <w:tcPr>
            <w:tcW w:w="1843" w:type="dxa"/>
            <w:vAlign w:val="center"/>
          </w:tcPr>
          <w:p w:rsidR="009D3115" w:rsidRPr="00CE3D7B" w:rsidRDefault="009D3115" w:rsidP="00DD46ED">
            <w:pPr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Лебедева Т.А.</w:t>
            </w:r>
          </w:p>
        </w:tc>
      </w:tr>
      <w:tr w:rsidR="009D3115" w:rsidRPr="00CE3D7B" w:rsidTr="009D3115">
        <w:tc>
          <w:tcPr>
            <w:tcW w:w="709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Рабочие программы учебных предметов</w:t>
            </w:r>
          </w:p>
        </w:tc>
        <w:tc>
          <w:tcPr>
            <w:tcW w:w="2552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Работа педагогов</w:t>
            </w:r>
          </w:p>
        </w:tc>
        <w:tc>
          <w:tcPr>
            <w:tcW w:w="2126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май-август 2022</w:t>
            </w:r>
          </w:p>
        </w:tc>
        <w:tc>
          <w:tcPr>
            <w:tcW w:w="2551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Рабочие программы учебных предметов</w:t>
            </w:r>
          </w:p>
        </w:tc>
        <w:tc>
          <w:tcPr>
            <w:tcW w:w="1843" w:type="dxa"/>
            <w:vAlign w:val="center"/>
          </w:tcPr>
          <w:p w:rsidR="009D3115" w:rsidRPr="00CE3D7B" w:rsidRDefault="009D3115" w:rsidP="00DD46ED">
            <w:pPr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Педагоги школы</w:t>
            </w:r>
          </w:p>
        </w:tc>
      </w:tr>
      <w:tr w:rsidR="009D3115" w:rsidRPr="00CE3D7B" w:rsidTr="009D3115">
        <w:tc>
          <w:tcPr>
            <w:tcW w:w="709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Программа коррекционной работы</w:t>
            </w:r>
          </w:p>
        </w:tc>
        <w:tc>
          <w:tcPr>
            <w:tcW w:w="2552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Разработка</w:t>
            </w:r>
          </w:p>
        </w:tc>
        <w:tc>
          <w:tcPr>
            <w:tcW w:w="2126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август 2022</w:t>
            </w:r>
          </w:p>
        </w:tc>
        <w:tc>
          <w:tcPr>
            <w:tcW w:w="2551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Программа коррекционной работы</w:t>
            </w:r>
          </w:p>
        </w:tc>
        <w:tc>
          <w:tcPr>
            <w:tcW w:w="1843" w:type="dxa"/>
            <w:vAlign w:val="center"/>
          </w:tcPr>
          <w:p w:rsidR="009D3115" w:rsidRPr="00CE3D7B" w:rsidRDefault="009D3115" w:rsidP="00DD46ED">
            <w:pPr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Юркина О.Н.</w:t>
            </w:r>
          </w:p>
        </w:tc>
      </w:tr>
      <w:tr w:rsidR="009D3115" w:rsidRPr="00CE3D7B" w:rsidTr="009D3115">
        <w:tc>
          <w:tcPr>
            <w:tcW w:w="709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ООП ОО</w:t>
            </w:r>
          </w:p>
        </w:tc>
        <w:tc>
          <w:tcPr>
            <w:tcW w:w="2552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Разработка ООП</w:t>
            </w:r>
          </w:p>
        </w:tc>
        <w:tc>
          <w:tcPr>
            <w:tcW w:w="2126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 xml:space="preserve">НОО </w:t>
            </w:r>
            <w:proofErr w:type="gramStart"/>
            <w:r w:rsidRPr="00CE3D7B">
              <w:rPr>
                <w:rFonts w:ascii="Times New Roman" w:hAnsi="Times New Roman"/>
                <w:sz w:val="24"/>
                <w:szCs w:val="24"/>
              </w:rPr>
              <w:t>–а</w:t>
            </w:r>
            <w:proofErr w:type="gramEnd"/>
            <w:r w:rsidRPr="00CE3D7B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ООО – август 2022</w:t>
            </w:r>
          </w:p>
        </w:tc>
        <w:tc>
          <w:tcPr>
            <w:tcW w:w="2551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Утверждение ООП ОО</w:t>
            </w:r>
          </w:p>
        </w:tc>
        <w:tc>
          <w:tcPr>
            <w:tcW w:w="1843" w:type="dxa"/>
            <w:vAlign w:val="center"/>
          </w:tcPr>
          <w:p w:rsidR="009D3115" w:rsidRPr="00CE3D7B" w:rsidRDefault="009D3115" w:rsidP="00DD46ED">
            <w:pPr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Юркина О.Н.</w:t>
            </w:r>
          </w:p>
        </w:tc>
      </w:tr>
      <w:tr w:rsidR="009D3115" w:rsidRPr="00CE3D7B" w:rsidTr="009D3115">
        <w:tc>
          <w:tcPr>
            <w:tcW w:w="16018" w:type="dxa"/>
            <w:gridSpan w:val="6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3D7B">
              <w:rPr>
                <w:rFonts w:ascii="Times New Roman" w:hAnsi="Times New Roman"/>
                <w:b/>
                <w:i/>
                <w:sz w:val="24"/>
                <w:szCs w:val="24"/>
              </w:rPr>
              <w:t>4. Методическое сопровождение создания информационного обеспечения введения ФГОС</w:t>
            </w:r>
          </w:p>
        </w:tc>
      </w:tr>
      <w:tr w:rsidR="009D3115" w:rsidRPr="00CE3D7B" w:rsidTr="009D3115">
        <w:tc>
          <w:tcPr>
            <w:tcW w:w="709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Сбор, систематизация, размещение на сайте ОО информации о ходе введения и реализации ФГОС</w:t>
            </w:r>
          </w:p>
        </w:tc>
        <w:tc>
          <w:tcPr>
            <w:tcW w:w="2552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Работа группы</w:t>
            </w:r>
          </w:p>
        </w:tc>
        <w:tc>
          <w:tcPr>
            <w:tcW w:w="2126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в течение года 2022</w:t>
            </w:r>
          </w:p>
        </w:tc>
        <w:tc>
          <w:tcPr>
            <w:tcW w:w="2551" w:type="dxa"/>
            <w:vAlign w:val="center"/>
          </w:tcPr>
          <w:p w:rsidR="009D3115" w:rsidRPr="00CE3D7B" w:rsidRDefault="009D3115" w:rsidP="009D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Информированность всех участников образовательного процесса</w:t>
            </w:r>
          </w:p>
        </w:tc>
        <w:tc>
          <w:tcPr>
            <w:tcW w:w="1843" w:type="dxa"/>
            <w:vAlign w:val="center"/>
          </w:tcPr>
          <w:p w:rsidR="009D3115" w:rsidRPr="00CE3D7B" w:rsidRDefault="009D3115" w:rsidP="00DD46ED">
            <w:pPr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</w:tr>
    </w:tbl>
    <w:p w:rsidR="009D3115" w:rsidRPr="00CE3D7B" w:rsidRDefault="009D3115" w:rsidP="007301A9">
      <w:pPr>
        <w:spacing w:after="0" w:line="240" w:lineRule="auto"/>
        <w:jc w:val="center"/>
        <w:rPr>
          <w:rFonts w:ascii="Times New Roman" w:hAnsi="Times New Roman"/>
          <w:b/>
          <w:color w:val="0000FF"/>
          <w:sz w:val="24"/>
          <w:szCs w:val="24"/>
        </w:rPr>
        <w:sectPr w:rsidR="009D3115" w:rsidRPr="00CE3D7B" w:rsidSect="009D3115">
          <w:pgSz w:w="16838" w:h="11906" w:orient="landscape"/>
          <w:pgMar w:top="1134" w:right="567" w:bottom="851" w:left="567" w:header="709" w:footer="709" w:gutter="0"/>
          <w:pgNumType w:start="5"/>
          <w:cols w:space="708"/>
          <w:docGrid w:linePitch="360"/>
        </w:sectPr>
      </w:pPr>
    </w:p>
    <w:p w:rsidR="009D3115" w:rsidRPr="00CE3D7B" w:rsidRDefault="009D3115" w:rsidP="007301A9">
      <w:pPr>
        <w:spacing w:after="0" w:line="240" w:lineRule="auto"/>
        <w:jc w:val="center"/>
        <w:rPr>
          <w:rFonts w:ascii="Times New Roman" w:hAnsi="Times New Roman"/>
          <w:b/>
          <w:color w:val="0000FF"/>
          <w:sz w:val="24"/>
          <w:szCs w:val="24"/>
        </w:rPr>
      </w:pPr>
    </w:p>
    <w:bookmarkEnd w:id="15"/>
    <w:bookmarkEnd w:id="16"/>
    <w:bookmarkEnd w:id="17"/>
    <w:bookmarkEnd w:id="18"/>
    <w:p w:rsidR="000A4DCF" w:rsidRPr="00CE3D7B" w:rsidRDefault="000A4DCF" w:rsidP="007C5F6E">
      <w:pPr>
        <w:pStyle w:val="af1"/>
        <w:ind w:firstLine="0"/>
        <w:rPr>
          <w:b/>
          <w:sz w:val="24"/>
          <w:szCs w:val="24"/>
        </w:rPr>
      </w:pPr>
      <w:r w:rsidRPr="00CE3D7B">
        <w:rPr>
          <w:b/>
          <w:sz w:val="24"/>
          <w:szCs w:val="24"/>
        </w:rPr>
        <w:t>Контроль за состоянием системы условий</w:t>
      </w:r>
    </w:p>
    <w:p w:rsidR="000A4DCF" w:rsidRPr="00CE3D7B" w:rsidRDefault="000A4DCF" w:rsidP="007C5F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D7B">
        <w:rPr>
          <w:rFonts w:ascii="Times New Roman" w:hAnsi="Times New Roman"/>
          <w:sz w:val="24"/>
          <w:szCs w:val="24"/>
        </w:rPr>
        <w:t xml:space="preserve">Контроль за состоянием системы условий осуществляется в рамках внутришкольного контроля и мониторинга на основании соответствующих Положений. </w:t>
      </w:r>
    </w:p>
    <w:p w:rsidR="009D3115" w:rsidRPr="00CE3D7B" w:rsidRDefault="009D3115" w:rsidP="009D31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4DCF" w:rsidRPr="00CE3D7B" w:rsidRDefault="000A4DCF" w:rsidP="009D31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D7B">
        <w:rPr>
          <w:rFonts w:ascii="Times New Roman" w:hAnsi="Times New Roman"/>
          <w:sz w:val="24"/>
          <w:szCs w:val="24"/>
        </w:rPr>
        <w:t>Контроль за  состоянием системы условий включает:</w:t>
      </w:r>
    </w:p>
    <w:p w:rsidR="000A4DCF" w:rsidRPr="00CE3D7B" w:rsidRDefault="000A4DCF" w:rsidP="003668B9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E3D7B">
        <w:rPr>
          <w:rFonts w:ascii="Times New Roman" w:hAnsi="Times New Roman"/>
          <w:sz w:val="24"/>
          <w:szCs w:val="24"/>
        </w:rPr>
        <w:t>мониторинг системы условий;</w:t>
      </w:r>
    </w:p>
    <w:p w:rsidR="000A4DCF" w:rsidRPr="00CE3D7B" w:rsidRDefault="000A4DCF" w:rsidP="003668B9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E3D7B">
        <w:rPr>
          <w:rFonts w:ascii="Times New Roman" w:hAnsi="Times New Roman"/>
          <w:sz w:val="24"/>
          <w:szCs w:val="24"/>
        </w:rPr>
        <w:t>внесение необходимых корректив в систему условий (внесение изменений и дополнений в ООП ООО);</w:t>
      </w:r>
    </w:p>
    <w:p w:rsidR="000A4DCF" w:rsidRPr="00CE3D7B" w:rsidRDefault="000A4DCF" w:rsidP="003668B9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E3D7B">
        <w:rPr>
          <w:rFonts w:ascii="Times New Roman" w:hAnsi="Times New Roman"/>
          <w:sz w:val="24"/>
          <w:szCs w:val="24"/>
        </w:rPr>
        <w:t>принятие управленческих решений (издание необходимых приказов);</w:t>
      </w:r>
    </w:p>
    <w:p w:rsidR="000A4DCF" w:rsidRPr="00CE3D7B" w:rsidRDefault="000A4DCF" w:rsidP="003668B9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E3D7B">
        <w:rPr>
          <w:rFonts w:ascii="Times New Roman" w:hAnsi="Times New Roman"/>
          <w:sz w:val="24"/>
          <w:szCs w:val="24"/>
        </w:rPr>
        <w:t>аналитическая</w:t>
      </w:r>
      <w:proofErr w:type="gramEnd"/>
      <w:r w:rsidRPr="00CE3D7B">
        <w:rPr>
          <w:rFonts w:ascii="Times New Roman" w:hAnsi="Times New Roman"/>
          <w:sz w:val="24"/>
          <w:szCs w:val="24"/>
        </w:rPr>
        <w:t xml:space="preserve"> деятельности по оценке достигнутых результатов (аналитические отч</w:t>
      </w:r>
      <w:r w:rsidR="00EC1DAB" w:rsidRPr="00CE3D7B">
        <w:rPr>
          <w:rFonts w:ascii="Times New Roman" w:hAnsi="Times New Roman"/>
          <w:sz w:val="24"/>
          <w:szCs w:val="24"/>
        </w:rPr>
        <w:t>е</w:t>
      </w:r>
      <w:r w:rsidRPr="00CE3D7B">
        <w:rPr>
          <w:rFonts w:ascii="Times New Roman" w:hAnsi="Times New Roman"/>
          <w:sz w:val="24"/>
          <w:szCs w:val="24"/>
        </w:rPr>
        <w:t>ты, выступления перед участниками образовательных отношений, публичный отчёт, размещение информации  на школьном сайте).</w:t>
      </w:r>
    </w:p>
    <w:p w:rsidR="000A4DCF" w:rsidRPr="00CE3D7B" w:rsidRDefault="000A4DCF" w:rsidP="007C5F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3D7B">
        <w:rPr>
          <w:rFonts w:ascii="Times New Roman" w:hAnsi="Times New Roman"/>
          <w:sz w:val="24"/>
          <w:szCs w:val="24"/>
        </w:rPr>
        <w:t xml:space="preserve">Мониторинг позволяет оценить ход реализации ООП ООО, увидеть отклонения от запланированных результатов, внести необходимые коррективы в реализацию программы и в конечном итоге достигнуть  необходимых результатов. </w:t>
      </w:r>
    </w:p>
    <w:p w:rsidR="000A4DCF" w:rsidRPr="00CE3D7B" w:rsidRDefault="000A4DCF" w:rsidP="007C5F6E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CE3D7B">
        <w:rPr>
          <w:rFonts w:ascii="Times New Roman" w:hAnsi="Times New Roman"/>
          <w:sz w:val="24"/>
          <w:szCs w:val="24"/>
        </w:rPr>
        <w:t xml:space="preserve">Мониторинг </w:t>
      </w:r>
      <w:proofErr w:type="gramStart"/>
      <w:r w:rsidRPr="00CE3D7B">
        <w:rPr>
          <w:rFonts w:ascii="Times New Roman" w:hAnsi="Times New Roman"/>
          <w:sz w:val="24"/>
          <w:szCs w:val="24"/>
        </w:rPr>
        <w:t>образовательной</w:t>
      </w:r>
      <w:proofErr w:type="gramEnd"/>
      <w:r w:rsidRPr="00CE3D7B">
        <w:rPr>
          <w:rFonts w:ascii="Times New Roman" w:hAnsi="Times New Roman"/>
          <w:sz w:val="24"/>
          <w:szCs w:val="24"/>
        </w:rPr>
        <w:t xml:space="preserve"> деятельности включает следующие направления: мониторинг состояния и качества функционирования образовательной системы; мониторинг учебных достижений учащихся; мониторинг физического развития и состояния здоровья учащихся; мониторинг воспитательной системы; мониторинг педагогических кадров; мониторинг ресурсного обеспечения образовательной деятельности; мониторинг изменений в образовательной деятельности. </w:t>
      </w:r>
    </w:p>
    <w:p w:rsidR="000A4DCF" w:rsidRPr="00CE3D7B" w:rsidRDefault="000A4DCF" w:rsidP="007C5F6E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CE3D7B">
        <w:rPr>
          <w:rFonts w:ascii="Times New Roman" w:hAnsi="Times New Roman"/>
          <w:sz w:val="24"/>
          <w:szCs w:val="24"/>
        </w:rPr>
        <w:t xml:space="preserve">Мониторинг состояния и качества функционирования образовательной системы включает следующее: анализ работы (годовой план); выполнение учебных программ, учебного плана; организация внутришкольного контроля по результатам промежуточной аттестации; система научно-методической работы; система работы МО; система работы школьной библиотеки; система воспитательной работы; система работы по обеспечению жизнедеятельности школы (безопасность, сохранение и поддержание здоровья); социологические исследования на удовлетворенность родителей (законных представителей) и учащихся условиями организации образовательной деятельности в Учреждении; организация внеурочной деятельности учащихся; количество обращений родителей (законных представителей) и учащихся по вопросам функционирования Учреждения.   </w:t>
      </w:r>
    </w:p>
    <w:p w:rsidR="000A4DCF" w:rsidRPr="00CE3D7B" w:rsidRDefault="000A4DCF" w:rsidP="007C5F6E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CE3D7B">
        <w:rPr>
          <w:rFonts w:ascii="Times New Roman" w:hAnsi="Times New Roman"/>
          <w:sz w:val="24"/>
          <w:szCs w:val="24"/>
        </w:rPr>
        <w:t xml:space="preserve">Мониторинг предметных достижений учащихся: результаты текущего контроля успеваемости и промежуточной аттестации учащихся; качество знаний по предметам (по четвертям, за год); уровень социально-психологической адаптации личности; достижения учащихся в различных сферах деятельности (портфолио учащегося). </w:t>
      </w:r>
    </w:p>
    <w:p w:rsidR="000A4DCF" w:rsidRPr="00CE3D7B" w:rsidRDefault="000A4DCF" w:rsidP="007C5F6E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CE3D7B">
        <w:rPr>
          <w:rFonts w:ascii="Times New Roman" w:hAnsi="Times New Roman"/>
          <w:sz w:val="24"/>
          <w:szCs w:val="24"/>
        </w:rPr>
        <w:t xml:space="preserve">Мониторинг физического развития и состояния здоровья учащихся: распределение учащихся по группам здоровья; количество дней/уроков, пропущенных по болезни; занятость учащихся в спортивных секциях; организация мероприятий, направленных на совершенствование физического развития и поддержания здоровья учащихся. </w:t>
      </w:r>
    </w:p>
    <w:p w:rsidR="000A4DCF" w:rsidRPr="00CE3D7B" w:rsidRDefault="000A4DCF" w:rsidP="007C5F6E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CE3D7B">
        <w:rPr>
          <w:rFonts w:ascii="Times New Roman" w:hAnsi="Times New Roman"/>
          <w:sz w:val="24"/>
          <w:szCs w:val="24"/>
        </w:rPr>
        <w:t xml:space="preserve">Мониторинг воспитательной системы: реализация программы воспитания и социализации учащихся на уровне основного общего образования; уровень развития классных коллективов; занятость в системе дополнительного образования; развитие ученического самоуправления; работа с учащимися, находящимися в трудной жизненной ситуации; уровень воспитанности учащихся. </w:t>
      </w:r>
    </w:p>
    <w:p w:rsidR="000A4DCF" w:rsidRPr="00CE3D7B" w:rsidRDefault="000A4DCF" w:rsidP="007C5F6E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CE3D7B">
        <w:rPr>
          <w:rFonts w:ascii="Times New Roman" w:hAnsi="Times New Roman"/>
          <w:sz w:val="24"/>
          <w:szCs w:val="24"/>
        </w:rPr>
        <w:t xml:space="preserve">Мониторинг педагогических кадров: повышение квалификации педагогических кадров; участие в реализации проектов Программы развития школы; работа по темам самообразования (результативность); использование образовательных технологий, в т.ч. инновационных; участие в семинарах различного уровня; трансляция собственного педагогического опыта (проведение открытых уроков, мастер-классов, публикации); аттестация педагогических кадров. </w:t>
      </w:r>
      <w:proofErr w:type="gramEnd"/>
    </w:p>
    <w:p w:rsidR="000A4DCF" w:rsidRPr="00CE3D7B" w:rsidRDefault="000A4DCF" w:rsidP="007C5F6E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CE3D7B">
        <w:rPr>
          <w:rFonts w:ascii="Times New Roman" w:hAnsi="Times New Roman"/>
          <w:sz w:val="24"/>
          <w:szCs w:val="24"/>
        </w:rPr>
        <w:lastRenderedPageBreak/>
        <w:t>Мониторинг ресурсного обеспечения образовательной деятельности: кадровое обеспечение (потребность в кадрах; текучесть кадров); учебно-методическое обеспечение: укомплектованность учебных кабинетов дидактическими материалами; содержание медиатеки; материально-техническое обеспечение; оснащение учебной мебелью, демонстрационным оборудованием, компьютерной техникой, наглядными пособиями, аудио и видеотехникой, оргтехникой; комплектование библиотечного фонда.</w:t>
      </w:r>
    </w:p>
    <w:p w:rsidR="009D3115" w:rsidRPr="00CE3D7B" w:rsidRDefault="009D3115" w:rsidP="007C5F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A4DCF" w:rsidRPr="00CE3D7B" w:rsidRDefault="000A4DCF" w:rsidP="007C5F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3D7B">
        <w:rPr>
          <w:rFonts w:ascii="Times New Roman" w:hAnsi="Times New Roman"/>
          <w:sz w:val="24"/>
          <w:szCs w:val="24"/>
        </w:rPr>
        <w:t>Главным источником информации и диагностики состояния системы условий и основных результатов образовательной деятельности Учреждения по реализации ООП ООО является внутришкольный контроль.</w:t>
      </w:r>
    </w:p>
    <w:p w:rsidR="009D3115" w:rsidRPr="00CE3D7B" w:rsidRDefault="009D3115" w:rsidP="007C5F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3"/>
        <w:gridCol w:w="7166"/>
      </w:tblGrid>
      <w:tr w:rsidR="000A4DCF" w:rsidRPr="00CE3D7B" w:rsidTr="00EC1DAB">
        <w:tc>
          <w:tcPr>
            <w:tcW w:w="2863" w:type="dxa"/>
          </w:tcPr>
          <w:p w:rsidR="000A4DCF" w:rsidRPr="00CE3D7B" w:rsidRDefault="000A4DCF" w:rsidP="007C5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D7B">
              <w:rPr>
                <w:rFonts w:ascii="Times New Roman" w:hAnsi="Times New Roman"/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0" w:type="auto"/>
          </w:tcPr>
          <w:p w:rsidR="000A4DCF" w:rsidRPr="00CE3D7B" w:rsidRDefault="000A4DCF" w:rsidP="007C5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D7B">
              <w:rPr>
                <w:rFonts w:ascii="Times New Roman" w:hAnsi="Times New Roman"/>
                <w:b/>
                <w:sz w:val="24"/>
                <w:szCs w:val="24"/>
              </w:rPr>
              <w:t>Содержание контроля</w:t>
            </w:r>
          </w:p>
        </w:tc>
      </w:tr>
      <w:tr w:rsidR="000A4DCF" w:rsidRPr="00CE3D7B" w:rsidTr="00EC1DAB">
        <w:tc>
          <w:tcPr>
            <w:tcW w:w="2863" w:type="dxa"/>
            <w:vMerge w:val="restart"/>
          </w:tcPr>
          <w:p w:rsidR="000A4DCF" w:rsidRPr="00CE3D7B" w:rsidRDefault="000A4DCF" w:rsidP="007C5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Кадровые условия реализации ООП ООО</w:t>
            </w:r>
          </w:p>
        </w:tc>
        <w:tc>
          <w:tcPr>
            <w:tcW w:w="0" w:type="auto"/>
          </w:tcPr>
          <w:p w:rsidR="000A4DCF" w:rsidRPr="00CE3D7B" w:rsidRDefault="000A4DCF" w:rsidP="007C5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Проверка укомплектованности педагогическими, руководящими и иными работниками</w:t>
            </w:r>
          </w:p>
        </w:tc>
      </w:tr>
      <w:tr w:rsidR="000A4DCF" w:rsidRPr="00CE3D7B" w:rsidTr="00EC1DAB">
        <w:tc>
          <w:tcPr>
            <w:tcW w:w="2863" w:type="dxa"/>
            <w:vMerge/>
          </w:tcPr>
          <w:p w:rsidR="000A4DCF" w:rsidRPr="00CE3D7B" w:rsidRDefault="000A4DCF" w:rsidP="007C5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A4DCF" w:rsidRPr="00CE3D7B" w:rsidRDefault="000A4DCF" w:rsidP="007C5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Установление соответствия уровня квалификации педагогических и иных работников требованиям Единого квалификационного справочника должностей руководителей, специалистов и служащих</w:t>
            </w:r>
          </w:p>
        </w:tc>
      </w:tr>
      <w:tr w:rsidR="000A4DCF" w:rsidRPr="00CE3D7B" w:rsidTr="00EC1DAB">
        <w:tc>
          <w:tcPr>
            <w:tcW w:w="2863" w:type="dxa"/>
            <w:vMerge/>
          </w:tcPr>
          <w:p w:rsidR="000A4DCF" w:rsidRPr="00CE3D7B" w:rsidRDefault="000A4DCF" w:rsidP="007C5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A4DCF" w:rsidRPr="00CE3D7B" w:rsidRDefault="000A4DCF" w:rsidP="007C5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Проверка обеспеченности непрерывности профессионального развития педагогических работников  </w:t>
            </w:r>
          </w:p>
        </w:tc>
      </w:tr>
      <w:tr w:rsidR="000A4DCF" w:rsidRPr="00CE3D7B" w:rsidTr="00EC1DAB">
        <w:tc>
          <w:tcPr>
            <w:tcW w:w="2863" w:type="dxa"/>
            <w:vMerge w:val="restart"/>
          </w:tcPr>
          <w:p w:rsidR="000A4DCF" w:rsidRPr="00CE3D7B" w:rsidRDefault="000A4DCF" w:rsidP="007C5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Психолого-педагогические условия реализации ООП ООО</w:t>
            </w:r>
          </w:p>
        </w:tc>
        <w:tc>
          <w:tcPr>
            <w:tcW w:w="0" w:type="auto"/>
          </w:tcPr>
          <w:p w:rsidR="000A4DCF" w:rsidRPr="00CE3D7B" w:rsidRDefault="000A4DCF" w:rsidP="007C5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Проверка степени освоения педагогами образовательной программы повышения квалификации (знание материалов ФГОС ООО)</w:t>
            </w:r>
          </w:p>
        </w:tc>
      </w:tr>
      <w:tr w:rsidR="000A4DCF" w:rsidRPr="00CE3D7B" w:rsidTr="00EC1DAB">
        <w:tc>
          <w:tcPr>
            <w:tcW w:w="2863" w:type="dxa"/>
            <w:vMerge/>
          </w:tcPr>
          <w:p w:rsidR="000A4DCF" w:rsidRPr="00CE3D7B" w:rsidRDefault="000A4DCF" w:rsidP="007C5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A4DCF" w:rsidRPr="00CE3D7B" w:rsidRDefault="000A4DCF" w:rsidP="007C5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 xml:space="preserve">Оценка достижения учащимися </w:t>
            </w:r>
            <w:proofErr w:type="gramStart"/>
            <w:r w:rsidRPr="00CE3D7B">
              <w:rPr>
                <w:rFonts w:ascii="Times New Roman" w:hAnsi="Times New Roman"/>
                <w:sz w:val="24"/>
                <w:szCs w:val="24"/>
              </w:rPr>
              <w:t>планируемых</w:t>
            </w:r>
            <w:proofErr w:type="gramEnd"/>
          </w:p>
          <w:p w:rsidR="000A4DCF" w:rsidRPr="00CE3D7B" w:rsidRDefault="000A4DCF" w:rsidP="007C5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результатов: личностных, метапредметных, предметных</w:t>
            </w:r>
          </w:p>
        </w:tc>
      </w:tr>
      <w:tr w:rsidR="000A4DCF" w:rsidRPr="00CE3D7B" w:rsidTr="00EC1DAB">
        <w:tc>
          <w:tcPr>
            <w:tcW w:w="2863" w:type="dxa"/>
            <w:vMerge w:val="restart"/>
          </w:tcPr>
          <w:p w:rsidR="000A4DCF" w:rsidRPr="00CE3D7B" w:rsidRDefault="000A4DCF" w:rsidP="007C5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Материально-технические условия реализации ООП ООО</w:t>
            </w:r>
          </w:p>
        </w:tc>
        <w:tc>
          <w:tcPr>
            <w:tcW w:w="0" w:type="auto"/>
          </w:tcPr>
          <w:p w:rsidR="000A4DCF" w:rsidRPr="00CE3D7B" w:rsidRDefault="000A4DCF" w:rsidP="007C5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 xml:space="preserve">Проверка соблюдения: СанПиН; пожарной и </w:t>
            </w:r>
            <w:proofErr w:type="spellStart"/>
            <w:r w:rsidRPr="00CE3D7B">
              <w:rPr>
                <w:rFonts w:ascii="Times New Roman" w:hAnsi="Times New Roman"/>
                <w:sz w:val="24"/>
                <w:szCs w:val="24"/>
              </w:rPr>
              <w:t>электробезопас-ности</w:t>
            </w:r>
            <w:proofErr w:type="spellEnd"/>
            <w:r w:rsidRPr="00CE3D7B">
              <w:rPr>
                <w:rFonts w:ascii="Times New Roman" w:hAnsi="Times New Roman"/>
                <w:sz w:val="24"/>
                <w:szCs w:val="24"/>
              </w:rPr>
              <w:t>; требований</w:t>
            </w:r>
            <w:r w:rsidRPr="00CE3D7B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  <w:r w:rsidRPr="00CE3D7B">
              <w:rPr>
                <w:rFonts w:ascii="Times New Roman" w:hAnsi="Times New Roman"/>
                <w:sz w:val="24"/>
                <w:szCs w:val="24"/>
              </w:rPr>
              <w:t>охраны труда; своевременных сроков и необходимых объемов текущего и капитального ремонта</w:t>
            </w:r>
          </w:p>
        </w:tc>
      </w:tr>
      <w:tr w:rsidR="000A4DCF" w:rsidRPr="00CE3D7B" w:rsidTr="00EC1DAB">
        <w:tc>
          <w:tcPr>
            <w:tcW w:w="2863" w:type="dxa"/>
            <w:vMerge/>
          </w:tcPr>
          <w:p w:rsidR="000A4DCF" w:rsidRPr="00CE3D7B" w:rsidRDefault="000A4DCF" w:rsidP="007C5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A4DCF" w:rsidRPr="00CE3D7B" w:rsidRDefault="000A4DCF" w:rsidP="007C5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Проверка наличия доступа учащихся с ограниченными возможностями здоровья к объектам инфраструктуры Учреждения</w:t>
            </w:r>
          </w:p>
        </w:tc>
      </w:tr>
      <w:tr w:rsidR="000A4DCF" w:rsidRPr="00CE3D7B" w:rsidTr="00EC1DAB">
        <w:tc>
          <w:tcPr>
            <w:tcW w:w="2863" w:type="dxa"/>
            <w:vMerge w:val="restart"/>
          </w:tcPr>
          <w:p w:rsidR="000A4DCF" w:rsidRPr="00CE3D7B" w:rsidRDefault="000A4DCF" w:rsidP="007C5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Учебно-методическое и информационное обеспечение ООП ООО</w:t>
            </w:r>
          </w:p>
        </w:tc>
        <w:tc>
          <w:tcPr>
            <w:tcW w:w="0" w:type="auto"/>
          </w:tcPr>
          <w:p w:rsidR="000A4DCF" w:rsidRPr="00CE3D7B" w:rsidRDefault="000A4DCF" w:rsidP="007C5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Проверка достаточности учебников, учебно-методических и дидактических материалов, наглядных пособий и др.</w:t>
            </w:r>
          </w:p>
        </w:tc>
      </w:tr>
      <w:tr w:rsidR="000A4DCF" w:rsidRPr="00CE3D7B" w:rsidTr="00EC1DAB">
        <w:tc>
          <w:tcPr>
            <w:tcW w:w="2863" w:type="dxa"/>
            <w:vMerge/>
          </w:tcPr>
          <w:p w:rsidR="000A4DCF" w:rsidRPr="00CE3D7B" w:rsidRDefault="000A4DCF" w:rsidP="007C5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A4DCF" w:rsidRPr="00CE3D7B" w:rsidRDefault="000A4DCF" w:rsidP="007C5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Проверка обеспеченности доступа для всех участников образовательных отношений к информации, связанной с реализацией ООП, планируемыми результатами, организацией образовательной деятельности и условиями его осуществления</w:t>
            </w:r>
          </w:p>
        </w:tc>
      </w:tr>
      <w:tr w:rsidR="000A4DCF" w:rsidRPr="00CE3D7B" w:rsidTr="00EC1DAB">
        <w:tc>
          <w:tcPr>
            <w:tcW w:w="2863" w:type="dxa"/>
            <w:vMerge/>
          </w:tcPr>
          <w:p w:rsidR="000A4DCF" w:rsidRPr="00CE3D7B" w:rsidRDefault="000A4DCF" w:rsidP="007C5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A4DCF" w:rsidRPr="00CE3D7B" w:rsidRDefault="000A4DCF" w:rsidP="007C5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Проверка обеспеченности доступа к печатным и электронным образовательным ресурсам (ЭОР), в том числе к электронным образовательным ресурсам, размещенным в федеральных и региональных базах данных ЭОР</w:t>
            </w:r>
          </w:p>
        </w:tc>
      </w:tr>
      <w:tr w:rsidR="000A4DCF" w:rsidRPr="00CE3D7B" w:rsidTr="00EC1DAB">
        <w:tc>
          <w:tcPr>
            <w:tcW w:w="2863" w:type="dxa"/>
            <w:vMerge/>
          </w:tcPr>
          <w:p w:rsidR="000A4DCF" w:rsidRPr="00CE3D7B" w:rsidRDefault="000A4DCF" w:rsidP="007C5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A4DCF" w:rsidRPr="00CE3D7B" w:rsidRDefault="000A4DCF" w:rsidP="007C5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>Обеспечение учебниками и (или) учебниками с электронными приложениями, являющимися их составной  частью, учебно-методической литературой и материалами по всем учебным предметам  ООП ООО</w:t>
            </w:r>
          </w:p>
        </w:tc>
      </w:tr>
      <w:tr w:rsidR="000A4DCF" w:rsidRPr="00CE3D7B" w:rsidTr="00EC1DAB">
        <w:tc>
          <w:tcPr>
            <w:tcW w:w="2863" w:type="dxa"/>
            <w:vMerge/>
          </w:tcPr>
          <w:p w:rsidR="000A4DCF" w:rsidRPr="00CE3D7B" w:rsidRDefault="000A4DCF" w:rsidP="007C5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A4DCF" w:rsidRPr="00CE3D7B" w:rsidRDefault="000A4DCF" w:rsidP="007C5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 xml:space="preserve">Обеспечение фондом дополнительной литературы, </w:t>
            </w:r>
            <w:proofErr w:type="gramStart"/>
            <w:r w:rsidRPr="00CE3D7B">
              <w:rPr>
                <w:rFonts w:ascii="Times New Roman" w:hAnsi="Times New Roman"/>
                <w:sz w:val="24"/>
                <w:szCs w:val="24"/>
              </w:rPr>
              <w:t>включающий</w:t>
            </w:r>
            <w:proofErr w:type="gramEnd"/>
            <w:r w:rsidRPr="00CE3D7B">
              <w:rPr>
                <w:rFonts w:ascii="Times New Roman" w:hAnsi="Times New Roman"/>
                <w:sz w:val="24"/>
                <w:szCs w:val="24"/>
              </w:rPr>
              <w:t xml:space="preserve"> детскую художественную и научно-популярную литературу, справочно-библиографические и периодические издания, сопровождающие реализацию ООП ООО</w:t>
            </w:r>
          </w:p>
        </w:tc>
      </w:tr>
      <w:tr w:rsidR="000A4DCF" w:rsidRPr="00CE3D7B" w:rsidTr="00EC1DAB">
        <w:tc>
          <w:tcPr>
            <w:tcW w:w="2863" w:type="dxa"/>
            <w:vMerge/>
          </w:tcPr>
          <w:p w:rsidR="000A4DCF" w:rsidRPr="00CE3D7B" w:rsidRDefault="000A4DCF" w:rsidP="007C5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A4DCF" w:rsidRPr="00CE3D7B" w:rsidRDefault="000A4DCF" w:rsidP="007C5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7B">
              <w:rPr>
                <w:rFonts w:ascii="Times New Roman" w:hAnsi="Times New Roman"/>
                <w:sz w:val="24"/>
                <w:szCs w:val="24"/>
              </w:rPr>
              <w:t xml:space="preserve">Обеспечение учебно-методической литературой и материалами по </w:t>
            </w:r>
            <w:r w:rsidRPr="00CE3D7B">
              <w:rPr>
                <w:rFonts w:ascii="Times New Roman" w:hAnsi="Times New Roman"/>
                <w:sz w:val="24"/>
                <w:szCs w:val="24"/>
              </w:rPr>
              <w:lastRenderedPageBreak/>
              <w:t>всем курсам внеурочной деятельности, реализуемым в рамках ООП ООО</w:t>
            </w:r>
          </w:p>
        </w:tc>
      </w:tr>
    </w:tbl>
    <w:p w:rsidR="00036722" w:rsidRPr="00CE3D7B" w:rsidRDefault="00036722" w:rsidP="007C5F6E">
      <w:pPr>
        <w:tabs>
          <w:tab w:val="left" w:pos="18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36722" w:rsidRPr="00CE3D7B" w:rsidSect="009D3115">
      <w:pgSz w:w="11906" w:h="16838"/>
      <w:pgMar w:top="567" w:right="851" w:bottom="567" w:left="1134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135" w:rsidRDefault="001F4135" w:rsidP="00B540EE">
      <w:pPr>
        <w:spacing w:after="0" w:line="240" w:lineRule="auto"/>
      </w:pPr>
      <w:r>
        <w:separator/>
      </w:r>
    </w:p>
  </w:endnote>
  <w:endnote w:type="continuationSeparator" w:id="0">
    <w:p w:rsidR="001F4135" w:rsidRDefault="001F4135" w:rsidP="00B54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ヒラギノ角ゴ Pro W3"/>
    <w:charset w:val="4E"/>
    <w:family w:val="auto"/>
    <w:pitch w:val="variable"/>
    <w:sig w:usb0="E00002FF" w:usb1="7AC7FFFF" w:usb2="00000012" w:usb3="00000000" w:csb0="0002000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tonCSanPin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lvetsky 12p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C">
    <w:altName w:val="Gabriola"/>
    <w:charset w:val="00"/>
    <w:family w:val="decorative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dale Sans UI">
    <w:altName w:val="Arial Unicode MS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B28" w:rsidRPr="00FC65AF" w:rsidRDefault="00C67B28" w:rsidP="00314F0F">
    <w:pPr>
      <w:pStyle w:val="af"/>
      <w:jc w:val="center"/>
      <w:rPr>
        <w:sz w:val="24"/>
        <w:szCs w:val="24"/>
      </w:rPr>
    </w:pPr>
  </w:p>
  <w:p w:rsidR="00C67B28" w:rsidRDefault="00C67B2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135" w:rsidRDefault="001F4135" w:rsidP="00B540EE">
      <w:pPr>
        <w:spacing w:after="0" w:line="240" w:lineRule="auto"/>
      </w:pPr>
      <w:r>
        <w:separator/>
      </w:r>
    </w:p>
  </w:footnote>
  <w:footnote w:type="continuationSeparator" w:id="0">
    <w:p w:rsidR="001F4135" w:rsidRDefault="001F4135" w:rsidP="00B540EE">
      <w:pPr>
        <w:spacing w:after="0" w:line="240" w:lineRule="auto"/>
      </w:pPr>
      <w:r>
        <w:continuationSeparator/>
      </w:r>
    </w:p>
  </w:footnote>
  <w:footnote w:id="1">
    <w:p w:rsidR="00AA2273" w:rsidRDefault="00AA2273" w:rsidP="00AA2273">
      <w:pPr>
        <w:pStyle w:val="af4"/>
      </w:pPr>
      <w:r>
        <w:rPr>
          <w:rStyle w:val="af3"/>
          <w:rFonts w:eastAsia="Calibri"/>
        </w:rPr>
        <w:footnoteRef/>
      </w:r>
      <w:r>
        <w:t xml:space="preserve"> </w:t>
      </w:r>
      <w:r w:rsidRPr="00394E84">
        <w:t xml:space="preserve">ИРО ПК </w:t>
      </w:r>
      <w:hyperlink r:id="rId1" w:history="1">
        <w:r w:rsidRPr="00394E84">
          <w:rPr>
            <w:rStyle w:val="af6"/>
          </w:rPr>
          <w:t>http://cub.iro.perm.ru/follow/soprovozhdenie-shkol-s-nizkimi-obrazovatelnymi/proekt-500-15</w:t>
        </w:r>
      </w:hyperlink>
    </w:p>
  </w:footnote>
  <w:footnote w:id="2">
    <w:p w:rsidR="00AA2273" w:rsidRDefault="00AA2273" w:rsidP="00AA2273">
      <w:pPr>
        <w:pStyle w:val="af4"/>
      </w:pPr>
      <w:r>
        <w:rPr>
          <w:rStyle w:val="af3"/>
          <w:rFonts w:eastAsia="Calibri"/>
        </w:rPr>
        <w:footnoteRef/>
      </w:r>
      <w:r>
        <w:t xml:space="preserve"> </w:t>
      </w:r>
      <w:hyperlink r:id="rId2" w:history="1">
        <w:r w:rsidRPr="00813A1F">
          <w:rPr>
            <w:rStyle w:val="af6"/>
          </w:rPr>
          <w:t>https://docs.google.com/document/d/1IKv8Yv5Q8uWRT12Ch91nLIcOMCA-e-A5/edit?usp=sharing&amp;ouid=106862543887048026350&amp;rtpof=true&amp;sd=true</w:t>
        </w:r>
      </w:hyperlink>
    </w:p>
    <w:p w:rsidR="00AA2273" w:rsidRDefault="00AA2273" w:rsidP="00AA2273">
      <w:pPr>
        <w:pStyle w:val="af4"/>
      </w:pPr>
    </w:p>
  </w:footnote>
  <w:footnote w:id="3">
    <w:p w:rsidR="00AA2273" w:rsidRDefault="00AA2273" w:rsidP="00AA2273">
      <w:pPr>
        <w:pStyle w:val="af4"/>
      </w:pPr>
      <w:r w:rsidRPr="00412C96">
        <w:rPr>
          <w:rStyle w:val="af3"/>
          <w:rFonts w:eastAsia="Calibri"/>
          <w:i/>
        </w:rPr>
        <w:footnoteRef/>
      </w:r>
      <w:r w:rsidRPr="00412C96">
        <w:rPr>
          <w:i/>
        </w:rPr>
        <w:t xml:space="preserve"> </w:t>
      </w:r>
      <w:r w:rsidRPr="002306A7">
        <w:t>Анкета ШНОР</w:t>
      </w:r>
      <w:r>
        <w:t xml:space="preserve"> для педагогов</w:t>
      </w:r>
    </w:p>
    <w:p w:rsidR="00AA2273" w:rsidRPr="002306A7" w:rsidRDefault="00AA2273" w:rsidP="00AA2273">
      <w:pPr>
        <w:pStyle w:val="af4"/>
      </w:pPr>
      <w:r w:rsidRPr="00412C96">
        <w:rPr>
          <w:i/>
        </w:rPr>
        <w:t xml:space="preserve"> </w:t>
      </w:r>
      <w:hyperlink r:id="rId3" w:history="1">
        <w:r w:rsidRPr="002306A7">
          <w:rPr>
            <w:rStyle w:val="af6"/>
            <w:bCs/>
          </w:rPr>
          <w:t>https://docs.google.com/forms/d/1VdB4XAlgju0OzQB95vg9BRE_RadwMWvqQ-FOA4-zgTI/edit</w:t>
        </w:r>
      </w:hyperlink>
    </w:p>
  </w:footnote>
  <w:footnote w:id="4">
    <w:p w:rsidR="00AA2273" w:rsidRDefault="00AA2273" w:rsidP="00AA2273">
      <w:pPr>
        <w:pStyle w:val="af4"/>
      </w:pPr>
      <w:r>
        <w:rPr>
          <w:rStyle w:val="af3"/>
          <w:rFonts w:eastAsia="Calibri"/>
        </w:rPr>
        <w:footnoteRef/>
      </w:r>
      <w:r>
        <w:t xml:space="preserve"> Пакет материалов для ПД </w:t>
      </w:r>
      <w:hyperlink r:id="rId4" w:history="1">
        <w:r w:rsidRPr="003E33FC">
          <w:rPr>
            <w:rStyle w:val="af6"/>
          </w:rPr>
          <w:t>https://drive.google.com/drive/folders/1zDESUuhBLz7X3gPQwkoBXs2-38Crc0z6</w:t>
        </w:r>
      </w:hyperlink>
      <w:r>
        <w:t xml:space="preserve"> </w:t>
      </w:r>
    </w:p>
  </w:footnote>
  <w:footnote w:id="5">
    <w:p w:rsidR="00AA2273" w:rsidRDefault="00AA2273" w:rsidP="00AA2273">
      <w:pPr>
        <w:pStyle w:val="af4"/>
      </w:pPr>
      <w:r>
        <w:rPr>
          <w:rStyle w:val="af3"/>
          <w:rFonts w:eastAsia="Calibri"/>
        </w:rPr>
        <w:footnoteRef/>
      </w:r>
      <w:r>
        <w:t xml:space="preserve"> Результаты </w:t>
      </w:r>
      <w:hyperlink r:id="rId5" w:history="1">
        <w:r w:rsidRPr="003E33FC">
          <w:rPr>
            <w:rStyle w:val="af6"/>
          </w:rPr>
          <w:t>https://drive.google.com/drive/folders/1CoudIMG6tjee_9CzDwuF3GXex5J5yRBq?usp=sharing</w:t>
        </w:r>
      </w:hyperlink>
      <w:r>
        <w:t xml:space="preserve"> </w:t>
      </w:r>
    </w:p>
  </w:footnote>
  <w:footnote w:id="6">
    <w:p w:rsidR="00AA2273" w:rsidRPr="00DC6274" w:rsidRDefault="00AA2273" w:rsidP="00AA2273">
      <w:pPr>
        <w:spacing w:after="0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Style w:val="af3"/>
        </w:rPr>
        <w:footnoteRef/>
      </w:r>
      <w:r w:rsidRPr="00870688">
        <w:t xml:space="preserve"> </w:t>
      </w:r>
      <w:r w:rsidRPr="00DC6274">
        <w:rPr>
          <w:sz w:val="20"/>
          <w:szCs w:val="20"/>
        </w:rPr>
        <w:t xml:space="preserve">Источник Вк </w:t>
      </w:r>
      <w:hyperlink r:id="rId6" w:history="1">
        <w:r w:rsidRPr="00DC6274">
          <w:rPr>
            <w:rStyle w:val="af6"/>
            <w:rFonts w:ascii="Times New Roman" w:hAnsi="Times New Roman"/>
            <w:sz w:val="20"/>
            <w:szCs w:val="20"/>
          </w:rPr>
          <w:t>https://vk.com/2yashkola?w=wall-185223693_5843</w:t>
        </w:r>
      </w:hyperlink>
      <w:r w:rsidRPr="00DC6274">
        <w:rPr>
          <w:rFonts w:ascii="Times New Roman" w:hAnsi="Times New Roman"/>
          <w:color w:val="FF0000"/>
          <w:sz w:val="20"/>
          <w:szCs w:val="20"/>
        </w:rPr>
        <w:t xml:space="preserve"> </w:t>
      </w:r>
      <w:hyperlink r:id="rId7" w:history="1">
        <w:r w:rsidRPr="00DC6274">
          <w:rPr>
            <w:rStyle w:val="af6"/>
            <w:rFonts w:ascii="Times New Roman" w:hAnsi="Times New Roman"/>
            <w:sz w:val="20"/>
            <w:szCs w:val="20"/>
          </w:rPr>
          <w:t>https://m.vk.com/wall-185223693_5934?from=feed</w:t>
        </w:r>
      </w:hyperlink>
    </w:p>
  </w:footnote>
  <w:footnote w:id="7">
    <w:p w:rsidR="00AA2273" w:rsidRPr="00DC6274" w:rsidRDefault="00AA2273" w:rsidP="00AA2273">
      <w:pPr>
        <w:spacing w:after="0"/>
        <w:jc w:val="both"/>
        <w:rPr>
          <w:rStyle w:val="af6"/>
          <w:rFonts w:ascii="Times New Roman" w:hAnsi="Times New Roman"/>
          <w:sz w:val="20"/>
          <w:szCs w:val="20"/>
        </w:rPr>
      </w:pPr>
      <w:r w:rsidRPr="00DC6274">
        <w:rPr>
          <w:rStyle w:val="af3"/>
          <w:sz w:val="20"/>
          <w:szCs w:val="20"/>
        </w:rPr>
        <w:footnoteRef/>
      </w:r>
      <w:r w:rsidRPr="00DC6274">
        <w:rPr>
          <w:sz w:val="20"/>
          <w:szCs w:val="20"/>
        </w:rPr>
        <w:t xml:space="preserve"> </w:t>
      </w:r>
      <w:r w:rsidRPr="00DC6274">
        <w:rPr>
          <w:rFonts w:ascii="Times New Roman" w:hAnsi="Times New Roman"/>
          <w:sz w:val="20"/>
          <w:szCs w:val="20"/>
        </w:rPr>
        <w:t xml:space="preserve">Обучение </w:t>
      </w:r>
      <w:hyperlink r:id="rId8" w:tgtFrame="_blank" w:history="1">
        <w:r w:rsidRPr="00DC6274">
          <w:rPr>
            <w:rStyle w:val="af6"/>
            <w:rFonts w:ascii="Times New Roman" w:hAnsi="Times New Roman"/>
            <w:sz w:val="20"/>
            <w:szCs w:val="20"/>
          </w:rPr>
          <w:t>https://vk.com/2yashkola?w=wall-185223693_5581</w:t>
        </w:r>
      </w:hyperlink>
    </w:p>
    <w:p w:rsidR="00AA2273" w:rsidRDefault="00AA2273" w:rsidP="00AA2273">
      <w:pPr>
        <w:pStyle w:val="af4"/>
      </w:pPr>
      <w:r w:rsidRPr="00DC6274">
        <w:t>Приказ</w:t>
      </w:r>
      <w:r>
        <w:t xml:space="preserve"> </w:t>
      </w:r>
      <w:hyperlink r:id="rId9" w:history="1">
        <w:r w:rsidRPr="00DC6274">
          <w:rPr>
            <w:rStyle w:val="af6"/>
          </w:rPr>
          <w:t>https://drive.google.com/drive/u/1/folders/1TI</w:t>
        </w:r>
      </w:hyperlink>
    </w:p>
  </w:footnote>
  <w:footnote w:id="8">
    <w:p w:rsidR="007301A9" w:rsidRPr="004C7B27" w:rsidRDefault="007301A9" w:rsidP="007301A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Style w:val="af3"/>
        </w:rPr>
        <w:footnoteRef/>
      </w:r>
      <w:r w:rsidRPr="004C7B27">
        <w:t xml:space="preserve"> </w:t>
      </w:r>
      <w:hyperlink r:id="rId10" w:history="1">
        <w:r w:rsidRPr="00A16FB8">
          <w:rPr>
            <w:rStyle w:val="af6"/>
            <w:rFonts w:ascii="Times New Roman" w:hAnsi="Times New Roman"/>
            <w:sz w:val="16"/>
            <w:szCs w:val="16"/>
          </w:rPr>
          <w:t xml:space="preserve">В </w:t>
        </w:r>
        <w:r>
          <w:rPr>
            <w:rStyle w:val="af6"/>
            <w:rFonts w:ascii="Times New Roman" w:hAnsi="Times New Roman"/>
            <w:sz w:val="16"/>
            <w:szCs w:val="16"/>
          </w:rPr>
          <w:t>МАОУ</w:t>
        </w:r>
      </w:hyperlink>
      <w:r>
        <w:rPr>
          <w:rStyle w:val="af6"/>
          <w:rFonts w:ascii="Times New Roman" w:hAnsi="Times New Roman"/>
          <w:sz w:val="16"/>
          <w:szCs w:val="16"/>
        </w:rPr>
        <w:t xml:space="preserve"> «Школа № 2»</w:t>
      </w:r>
      <w:r w:rsidRPr="00A16FB8">
        <w:rPr>
          <w:rFonts w:ascii="Times New Roman" w:hAnsi="Times New Roman"/>
          <w:color w:val="000000"/>
          <w:sz w:val="16"/>
          <w:szCs w:val="16"/>
        </w:rPr>
        <w:t> в рамках национального проекта «Образование» реализуется федеральный проект «Цифровая образовательная среда»</w:t>
      </w:r>
    </w:p>
  </w:footnote>
  <w:footnote w:id="9">
    <w:p w:rsidR="007301A9" w:rsidRPr="00A16FB8" w:rsidRDefault="007301A9" w:rsidP="007301A9">
      <w:pPr>
        <w:shd w:val="clear" w:color="auto" w:fill="FFFFFF"/>
        <w:spacing w:after="0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  <w:r w:rsidRPr="00A16FB8">
        <w:rPr>
          <w:rStyle w:val="af3"/>
          <w:sz w:val="16"/>
          <w:szCs w:val="16"/>
        </w:rPr>
        <w:footnoteRef/>
      </w:r>
      <w:r w:rsidRPr="00A16FB8">
        <w:rPr>
          <w:sz w:val="16"/>
          <w:szCs w:val="16"/>
        </w:rPr>
        <w:t xml:space="preserve"> </w:t>
      </w:r>
      <w:r w:rsidRPr="00A16FB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Огромный планшетный компьютер с диагональю экрана 1893 мм</w:t>
      </w:r>
    </w:p>
    <w:p w:rsidR="007301A9" w:rsidRDefault="007301A9" w:rsidP="007301A9">
      <w:pPr>
        <w:pStyle w:val="af4"/>
      </w:pPr>
      <w:r w:rsidRPr="00A16FB8">
        <w:rPr>
          <w:noProof/>
          <w:color w:val="000000"/>
          <w:sz w:val="16"/>
          <w:szCs w:val="16"/>
          <w:shd w:val="clear" w:color="auto" w:fill="FFFFFF"/>
        </w:rPr>
        <w:t>1</w:t>
      </w:r>
      <w:r w:rsidRPr="00A16FB8">
        <w:rPr>
          <w:color w:val="000000"/>
          <w:sz w:val="16"/>
          <w:szCs w:val="16"/>
          <w:shd w:val="clear" w:color="auto" w:fill="FFFFFF"/>
        </w:rPr>
        <w:t>-ый установим в музыкальном зале Корпуса</w:t>
      </w:r>
      <w:proofErr w:type="gramStart"/>
      <w:r w:rsidRPr="00A16FB8">
        <w:rPr>
          <w:color w:val="000000"/>
          <w:sz w:val="16"/>
          <w:szCs w:val="16"/>
          <w:shd w:val="clear" w:color="auto" w:fill="FFFFFF"/>
        </w:rPr>
        <w:t xml:space="preserve"> Б</w:t>
      </w:r>
      <w:proofErr w:type="gramEnd"/>
      <w:r w:rsidRPr="00A16FB8">
        <w:rPr>
          <w:color w:val="000000"/>
          <w:sz w:val="16"/>
          <w:szCs w:val="16"/>
          <w:shd w:val="clear" w:color="auto" w:fill="FFFFFF"/>
        </w:rPr>
        <w:t xml:space="preserve">; </w:t>
      </w:r>
      <w:r w:rsidRPr="00A16FB8">
        <w:rPr>
          <w:noProof/>
          <w:color w:val="000000"/>
          <w:sz w:val="16"/>
          <w:szCs w:val="16"/>
          <w:shd w:val="clear" w:color="auto" w:fill="FFFFFF"/>
        </w:rPr>
        <w:t>2</w:t>
      </w:r>
      <w:r w:rsidRPr="00A16FB8">
        <w:rPr>
          <w:color w:val="000000"/>
          <w:sz w:val="16"/>
          <w:szCs w:val="16"/>
          <w:shd w:val="clear" w:color="auto" w:fill="FFFFFF"/>
        </w:rPr>
        <w:t>-ой и </w:t>
      </w:r>
      <w:r w:rsidRPr="00A16FB8">
        <w:rPr>
          <w:noProof/>
          <w:color w:val="000000"/>
          <w:sz w:val="16"/>
          <w:szCs w:val="16"/>
          <w:shd w:val="clear" w:color="auto" w:fill="FFFFFF"/>
        </w:rPr>
        <w:t>3</w:t>
      </w:r>
      <w:r w:rsidRPr="00A16FB8">
        <w:rPr>
          <w:color w:val="000000"/>
          <w:sz w:val="16"/>
          <w:szCs w:val="16"/>
          <w:shd w:val="clear" w:color="auto" w:fill="FFFFFF"/>
        </w:rPr>
        <w:t>-й в к</w:t>
      </w:r>
      <w:r>
        <w:rPr>
          <w:color w:val="000000"/>
          <w:sz w:val="16"/>
          <w:szCs w:val="16"/>
          <w:shd w:val="clear" w:color="auto" w:fill="FFFFFF"/>
        </w:rPr>
        <w:t>абинетах информатики Корпуса А</w:t>
      </w:r>
    </w:p>
  </w:footnote>
  <w:footnote w:id="10">
    <w:p w:rsidR="007301A9" w:rsidRPr="00A005C8" w:rsidRDefault="007301A9" w:rsidP="007301A9">
      <w:pPr>
        <w:shd w:val="clear" w:color="auto" w:fill="FFFFFF"/>
        <w:spacing w:after="0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  <w:r w:rsidRPr="00A005C8">
        <w:rPr>
          <w:rStyle w:val="af3"/>
          <w:sz w:val="16"/>
          <w:szCs w:val="16"/>
        </w:rPr>
        <w:footnoteRef/>
      </w:r>
      <w:r w:rsidRPr="00A005C8">
        <w:rPr>
          <w:sz w:val="16"/>
          <w:szCs w:val="16"/>
        </w:rPr>
        <w:t xml:space="preserve"> </w:t>
      </w:r>
      <w:proofErr w:type="spellStart"/>
      <w:r w:rsidRPr="00A005C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Newline</w:t>
      </w:r>
      <w:proofErr w:type="spellEnd"/>
      <w:r w:rsidRPr="00A005C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NL75HOS062CL/BMC- сетевые скоростные IP камеры  Hikvision DS-2DE4225W-DE3 в купольном корпусе</w:t>
      </w:r>
    </w:p>
    <w:p w:rsidR="007301A9" w:rsidRDefault="007301A9" w:rsidP="007301A9">
      <w:pPr>
        <w:pStyle w:val="af4"/>
      </w:pPr>
    </w:p>
  </w:footnote>
  <w:footnote w:id="11">
    <w:p w:rsidR="009D3115" w:rsidRPr="00B23F69" w:rsidRDefault="009D3115" w:rsidP="009D3115">
      <w:pPr>
        <w:pStyle w:val="af4"/>
        <w:rPr>
          <w:sz w:val="18"/>
          <w:szCs w:val="18"/>
        </w:rPr>
      </w:pPr>
      <w:r w:rsidRPr="00B23F69">
        <w:rPr>
          <w:rStyle w:val="af3"/>
          <w:sz w:val="18"/>
          <w:szCs w:val="18"/>
        </w:rPr>
        <w:footnoteRef/>
      </w:r>
      <w:r w:rsidRPr="00B23F69">
        <w:rPr>
          <w:sz w:val="18"/>
          <w:szCs w:val="18"/>
        </w:rPr>
        <w:t xml:space="preserve"> </w:t>
      </w:r>
      <w:hyperlink r:id="rId11" w:anchor="gid=2037111521" w:history="1">
        <w:r w:rsidRPr="00B23F69">
          <w:rPr>
            <w:rStyle w:val="af6"/>
            <w:sz w:val="18"/>
            <w:szCs w:val="18"/>
          </w:rPr>
          <w:t>https://docs.google.com/spreadsheets/d/1EEjpE2V9bHnG1RuGZql_NewF6-_Q-EdsVlYAQxqyltA/edit#gid=2037111521</w:t>
        </w:r>
      </w:hyperlink>
      <w:r w:rsidRPr="00B23F69">
        <w:rPr>
          <w:sz w:val="18"/>
          <w:szCs w:val="18"/>
        </w:rPr>
        <w:t xml:space="preserve"> </w:t>
      </w:r>
    </w:p>
  </w:footnote>
  <w:footnote w:id="12">
    <w:p w:rsidR="009D3115" w:rsidRPr="00B23F69" w:rsidRDefault="009D3115" w:rsidP="009D3115">
      <w:pPr>
        <w:pStyle w:val="af4"/>
        <w:rPr>
          <w:sz w:val="18"/>
          <w:szCs w:val="18"/>
        </w:rPr>
      </w:pPr>
      <w:r w:rsidRPr="00B23F69">
        <w:rPr>
          <w:rStyle w:val="af3"/>
          <w:sz w:val="18"/>
          <w:szCs w:val="18"/>
        </w:rPr>
        <w:footnoteRef/>
      </w:r>
      <w:r w:rsidRPr="00B23F69">
        <w:rPr>
          <w:sz w:val="18"/>
          <w:szCs w:val="18"/>
        </w:rPr>
        <w:t xml:space="preserve"> РЦОИ </w:t>
      </w:r>
      <w:hyperlink r:id="rId12" w:history="1">
        <w:r w:rsidRPr="00B23F69">
          <w:rPr>
            <w:rStyle w:val="af6"/>
            <w:sz w:val="18"/>
            <w:szCs w:val="18"/>
          </w:rPr>
          <w:t>https://kraioko.perm.ru/user/files/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FF4" w:rsidRDefault="005E4FF4" w:rsidP="005E4FF4">
    <w:pPr>
      <w:pStyle w:val="Zag1"/>
      <w:spacing w:after="0" w:line="240" w:lineRule="auto"/>
      <w:rPr>
        <w:b w:val="0"/>
        <w:sz w:val="20"/>
        <w:szCs w:val="20"/>
        <w:lang w:val="ru-RU"/>
      </w:rPr>
    </w:pPr>
    <w:r>
      <w:rPr>
        <w:b w:val="0"/>
        <w:sz w:val="20"/>
        <w:szCs w:val="20"/>
        <w:lang w:val="ru-RU"/>
      </w:rPr>
      <w:t>Основная образовательная программа основного общего образования</w:t>
    </w:r>
  </w:p>
  <w:p w:rsidR="005E4FF4" w:rsidRDefault="005E4FF4" w:rsidP="005E4FF4">
    <w:pPr>
      <w:pStyle w:val="Zag1"/>
      <w:spacing w:after="0" w:line="240" w:lineRule="auto"/>
      <w:rPr>
        <w:b w:val="0"/>
        <w:sz w:val="20"/>
        <w:szCs w:val="20"/>
        <w:lang w:val="ru-RU"/>
      </w:rPr>
    </w:pPr>
    <w:r>
      <w:rPr>
        <w:b w:val="0"/>
        <w:sz w:val="20"/>
        <w:szCs w:val="20"/>
        <w:lang w:val="ru-RU"/>
      </w:rPr>
      <w:t>муниципального автономного общеобразовательного учреждения</w:t>
    </w:r>
  </w:p>
  <w:p w:rsidR="005E4FF4" w:rsidRDefault="005E4FF4" w:rsidP="005E4FF4">
    <w:pPr>
      <w:pStyle w:val="Zag1"/>
      <w:spacing w:after="0" w:line="240" w:lineRule="auto"/>
      <w:rPr>
        <w:b w:val="0"/>
        <w:sz w:val="20"/>
        <w:szCs w:val="20"/>
        <w:lang w:val="ru-RU"/>
      </w:rPr>
    </w:pPr>
    <w:r>
      <w:rPr>
        <w:b w:val="0"/>
        <w:sz w:val="20"/>
        <w:szCs w:val="20"/>
        <w:lang w:val="ru-RU"/>
      </w:rPr>
      <w:t xml:space="preserve">«Школа № 2 с кадетскими классами» </w:t>
    </w:r>
  </w:p>
  <w:p w:rsidR="005E4FF4" w:rsidRPr="005E4FF4" w:rsidRDefault="005E4FF4" w:rsidP="005E4FF4">
    <w:pPr>
      <w:pStyle w:val="Zag1"/>
      <w:spacing w:after="0" w:line="240" w:lineRule="auto"/>
      <w:rPr>
        <w:b w:val="0"/>
        <w:sz w:val="20"/>
        <w:szCs w:val="20"/>
        <w:lang w:val="ru-RU"/>
      </w:rPr>
    </w:pPr>
    <w:r>
      <w:rPr>
        <w:b w:val="0"/>
        <w:sz w:val="20"/>
        <w:szCs w:val="20"/>
        <w:lang w:val="ru-RU"/>
      </w:rPr>
      <w:t>г. Губаха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lang w:val="ru-RU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4">
    <w:nsid w:val="009B5F6C"/>
    <w:multiLevelType w:val="hybridMultilevel"/>
    <w:tmpl w:val="5162A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80BBE"/>
    <w:multiLevelType w:val="hybridMultilevel"/>
    <w:tmpl w:val="44D02FEA"/>
    <w:lvl w:ilvl="0" w:tplc="AFB2C9A2">
      <w:numFmt w:val="bullet"/>
      <w:lvlText w:val=""/>
      <w:lvlJc w:val="left"/>
      <w:pPr>
        <w:ind w:left="108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10C7670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2" w:tplc="0E202AB0">
      <w:numFmt w:val="bullet"/>
      <w:lvlText w:val="•"/>
      <w:lvlJc w:val="left"/>
      <w:pPr>
        <w:ind w:left="2891" w:hanging="360"/>
      </w:pPr>
      <w:rPr>
        <w:rFonts w:hint="default"/>
        <w:lang w:val="ru-RU" w:eastAsia="en-US" w:bidi="ar-SA"/>
      </w:rPr>
    </w:lvl>
    <w:lvl w:ilvl="3" w:tplc="F6C820DC">
      <w:numFmt w:val="bullet"/>
      <w:lvlText w:val="•"/>
      <w:lvlJc w:val="left"/>
      <w:pPr>
        <w:ind w:left="3795" w:hanging="360"/>
      </w:pPr>
      <w:rPr>
        <w:rFonts w:hint="default"/>
        <w:lang w:val="ru-RU" w:eastAsia="en-US" w:bidi="ar-SA"/>
      </w:rPr>
    </w:lvl>
    <w:lvl w:ilvl="4" w:tplc="238887C4">
      <w:numFmt w:val="bullet"/>
      <w:lvlText w:val="•"/>
      <w:lvlJc w:val="left"/>
      <w:pPr>
        <w:ind w:left="4700" w:hanging="360"/>
      </w:pPr>
      <w:rPr>
        <w:rFonts w:hint="default"/>
        <w:lang w:val="ru-RU" w:eastAsia="en-US" w:bidi="ar-SA"/>
      </w:rPr>
    </w:lvl>
    <w:lvl w:ilvl="5" w:tplc="CAF4ABD2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3D100FD0">
      <w:numFmt w:val="bullet"/>
      <w:lvlText w:val="•"/>
      <w:lvlJc w:val="left"/>
      <w:pPr>
        <w:ind w:left="6509" w:hanging="360"/>
      </w:pPr>
      <w:rPr>
        <w:rFonts w:hint="default"/>
        <w:lang w:val="ru-RU" w:eastAsia="en-US" w:bidi="ar-SA"/>
      </w:rPr>
    </w:lvl>
    <w:lvl w:ilvl="7" w:tplc="EBBE75CE">
      <w:numFmt w:val="bullet"/>
      <w:lvlText w:val="•"/>
      <w:lvlJc w:val="left"/>
      <w:pPr>
        <w:ind w:left="7414" w:hanging="360"/>
      </w:pPr>
      <w:rPr>
        <w:rFonts w:hint="default"/>
        <w:lang w:val="ru-RU" w:eastAsia="en-US" w:bidi="ar-SA"/>
      </w:rPr>
    </w:lvl>
    <w:lvl w:ilvl="8" w:tplc="F140A718">
      <w:numFmt w:val="bullet"/>
      <w:lvlText w:val="•"/>
      <w:lvlJc w:val="left"/>
      <w:pPr>
        <w:ind w:left="8319" w:hanging="360"/>
      </w:pPr>
      <w:rPr>
        <w:rFonts w:hint="default"/>
        <w:lang w:val="ru-RU" w:eastAsia="en-US" w:bidi="ar-SA"/>
      </w:rPr>
    </w:lvl>
  </w:abstractNum>
  <w:abstractNum w:abstractNumId="6">
    <w:nsid w:val="195D4016"/>
    <w:multiLevelType w:val="hybridMultilevel"/>
    <w:tmpl w:val="DFE622EA"/>
    <w:lvl w:ilvl="0" w:tplc="F3E2A956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A59023D"/>
    <w:multiLevelType w:val="hybridMultilevel"/>
    <w:tmpl w:val="68ECB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C00F93"/>
    <w:multiLevelType w:val="hybridMultilevel"/>
    <w:tmpl w:val="9C445C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0D16C00"/>
    <w:multiLevelType w:val="hybridMultilevel"/>
    <w:tmpl w:val="387EA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13FC3"/>
    <w:multiLevelType w:val="hybridMultilevel"/>
    <w:tmpl w:val="0CF6AF16"/>
    <w:lvl w:ilvl="0" w:tplc="6E54284E">
      <w:start w:val="1"/>
      <w:numFmt w:val="decimal"/>
      <w:pStyle w:val="3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54689A"/>
    <w:multiLevelType w:val="hybridMultilevel"/>
    <w:tmpl w:val="4886B4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D0D4AC2"/>
    <w:multiLevelType w:val="hybridMultilevel"/>
    <w:tmpl w:val="75D4BCD8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4">
    <w:nsid w:val="47525666"/>
    <w:multiLevelType w:val="hybridMultilevel"/>
    <w:tmpl w:val="D22A24FE"/>
    <w:lvl w:ilvl="0" w:tplc="6A6C2CF6">
      <w:start w:val="1"/>
      <w:numFmt w:val="decimal"/>
      <w:lvlText w:val="%1."/>
      <w:lvlJc w:val="left"/>
      <w:pPr>
        <w:ind w:left="645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853D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17386C"/>
    <w:multiLevelType w:val="hybridMultilevel"/>
    <w:tmpl w:val="D79E8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4A65067"/>
    <w:multiLevelType w:val="hybridMultilevel"/>
    <w:tmpl w:val="69068BA8"/>
    <w:lvl w:ilvl="0" w:tplc="1A0EE7E0">
      <w:start w:val="1"/>
      <w:numFmt w:val="decimal"/>
      <w:lvlText w:val="%1."/>
      <w:lvlJc w:val="left"/>
      <w:pPr>
        <w:ind w:left="362" w:hanging="708"/>
      </w:pPr>
      <w:rPr>
        <w:rFonts w:hint="default"/>
        <w:spacing w:val="0"/>
        <w:w w:val="100"/>
        <w:lang w:val="ru-RU" w:eastAsia="en-US" w:bidi="ar-SA"/>
      </w:rPr>
    </w:lvl>
    <w:lvl w:ilvl="1" w:tplc="3DF2DA5E">
      <w:numFmt w:val="bullet"/>
      <w:lvlText w:val="•"/>
      <w:lvlJc w:val="left"/>
      <w:pPr>
        <w:ind w:left="1336" w:hanging="708"/>
      </w:pPr>
      <w:rPr>
        <w:rFonts w:hint="default"/>
        <w:lang w:val="ru-RU" w:eastAsia="en-US" w:bidi="ar-SA"/>
      </w:rPr>
    </w:lvl>
    <w:lvl w:ilvl="2" w:tplc="E99CB072">
      <w:numFmt w:val="bullet"/>
      <w:lvlText w:val="•"/>
      <w:lvlJc w:val="left"/>
      <w:pPr>
        <w:ind w:left="2313" w:hanging="708"/>
      </w:pPr>
      <w:rPr>
        <w:rFonts w:hint="default"/>
        <w:lang w:val="ru-RU" w:eastAsia="en-US" w:bidi="ar-SA"/>
      </w:rPr>
    </w:lvl>
    <w:lvl w:ilvl="3" w:tplc="872AF78C">
      <w:numFmt w:val="bullet"/>
      <w:lvlText w:val="•"/>
      <w:lvlJc w:val="left"/>
      <w:pPr>
        <w:ind w:left="3289" w:hanging="708"/>
      </w:pPr>
      <w:rPr>
        <w:rFonts w:hint="default"/>
        <w:lang w:val="ru-RU" w:eastAsia="en-US" w:bidi="ar-SA"/>
      </w:rPr>
    </w:lvl>
    <w:lvl w:ilvl="4" w:tplc="56824A40">
      <w:numFmt w:val="bullet"/>
      <w:lvlText w:val="•"/>
      <w:lvlJc w:val="left"/>
      <w:pPr>
        <w:ind w:left="4266" w:hanging="708"/>
      </w:pPr>
      <w:rPr>
        <w:rFonts w:hint="default"/>
        <w:lang w:val="ru-RU" w:eastAsia="en-US" w:bidi="ar-SA"/>
      </w:rPr>
    </w:lvl>
    <w:lvl w:ilvl="5" w:tplc="0AEC6930">
      <w:numFmt w:val="bullet"/>
      <w:lvlText w:val="•"/>
      <w:lvlJc w:val="left"/>
      <w:pPr>
        <w:ind w:left="5243" w:hanging="708"/>
      </w:pPr>
      <w:rPr>
        <w:rFonts w:hint="default"/>
        <w:lang w:val="ru-RU" w:eastAsia="en-US" w:bidi="ar-SA"/>
      </w:rPr>
    </w:lvl>
    <w:lvl w:ilvl="6" w:tplc="D4C4E79C">
      <w:numFmt w:val="bullet"/>
      <w:lvlText w:val="•"/>
      <w:lvlJc w:val="left"/>
      <w:pPr>
        <w:ind w:left="6219" w:hanging="708"/>
      </w:pPr>
      <w:rPr>
        <w:rFonts w:hint="default"/>
        <w:lang w:val="ru-RU" w:eastAsia="en-US" w:bidi="ar-SA"/>
      </w:rPr>
    </w:lvl>
    <w:lvl w:ilvl="7" w:tplc="0052C240">
      <w:numFmt w:val="bullet"/>
      <w:lvlText w:val="•"/>
      <w:lvlJc w:val="left"/>
      <w:pPr>
        <w:ind w:left="7196" w:hanging="708"/>
      </w:pPr>
      <w:rPr>
        <w:rFonts w:hint="default"/>
        <w:lang w:val="ru-RU" w:eastAsia="en-US" w:bidi="ar-SA"/>
      </w:rPr>
    </w:lvl>
    <w:lvl w:ilvl="8" w:tplc="867A7FEE">
      <w:numFmt w:val="bullet"/>
      <w:lvlText w:val="•"/>
      <w:lvlJc w:val="left"/>
      <w:pPr>
        <w:ind w:left="8173" w:hanging="708"/>
      </w:pPr>
      <w:rPr>
        <w:rFonts w:hint="default"/>
        <w:lang w:val="ru-RU" w:eastAsia="en-US" w:bidi="ar-SA"/>
      </w:rPr>
    </w:lvl>
  </w:abstractNum>
  <w:abstractNum w:abstractNumId="18">
    <w:nsid w:val="7EFA1B1E"/>
    <w:multiLevelType w:val="hybridMultilevel"/>
    <w:tmpl w:val="FA400F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2"/>
    <w:lvlOverride w:ilvl="0">
      <w:startOverride w:val="1"/>
    </w:lvlOverride>
  </w:num>
  <w:num w:numId="4">
    <w:abstractNumId w:val="11"/>
  </w:num>
  <w:num w:numId="5">
    <w:abstractNumId w:val="4"/>
  </w:num>
  <w:num w:numId="6">
    <w:abstractNumId w:val="16"/>
  </w:num>
  <w:num w:numId="7">
    <w:abstractNumId w:val="10"/>
  </w:num>
  <w:num w:numId="8">
    <w:abstractNumId w:val="13"/>
  </w:num>
  <w:num w:numId="9">
    <w:abstractNumId w:val="15"/>
  </w:num>
  <w:num w:numId="10">
    <w:abstractNumId w:val="5"/>
  </w:num>
  <w:num w:numId="11">
    <w:abstractNumId w:val="17"/>
  </w:num>
  <w:num w:numId="12">
    <w:abstractNumId w:val="14"/>
  </w:num>
  <w:num w:numId="13">
    <w:abstractNumId w:val="9"/>
  </w:num>
  <w:num w:numId="14">
    <w:abstractNumId w:val="6"/>
  </w:num>
  <w:num w:numId="15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344"/>
    <w:rsid w:val="00002211"/>
    <w:rsid w:val="00004970"/>
    <w:rsid w:val="0000669B"/>
    <w:rsid w:val="00007D82"/>
    <w:rsid w:val="0001468B"/>
    <w:rsid w:val="00015176"/>
    <w:rsid w:val="0002076A"/>
    <w:rsid w:val="0002260B"/>
    <w:rsid w:val="00023C18"/>
    <w:rsid w:val="00025D75"/>
    <w:rsid w:val="00026BC9"/>
    <w:rsid w:val="00027367"/>
    <w:rsid w:val="000313D7"/>
    <w:rsid w:val="00033C5A"/>
    <w:rsid w:val="00036722"/>
    <w:rsid w:val="0004126E"/>
    <w:rsid w:val="0004371E"/>
    <w:rsid w:val="00043962"/>
    <w:rsid w:val="00046696"/>
    <w:rsid w:val="0005174D"/>
    <w:rsid w:val="000527FE"/>
    <w:rsid w:val="000541DA"/>
    <w:rsid w:val="00055D18"/>
    <w:rsid w:val="0005656B"/>
    <w:rsid w:val="00056684"/>
    <w:rsid w:val="00064403"/>
    <w:rsid w:val="000667B6"/>
    <w:rsid w:val="00067E3F"/>
    <w:rsid w:val="000754B5"/>
    <w:rsid w:val="00076DE5"/>
    <w:rsid w:val="000778F8"/>
    <w:rsid w:val="000855F2"/>
    <w:rsid w:val="00085F41"/>
    <w:rsid w:val="00086BF2"/>
    <w:rsid w:val="000870D0"/>
    <w:rsid w:val="00087B13"/>
    <w:rsid w:val="00087DED"/>
    <w:rsid w:val="00091F35"/>
    <w:rsid w:val="0009461B"/>
    <w:rsid w:val="00095746"/>
    <w:rsid w:val="0009746A"/>
    <w:rsid w:val="00097748"/>
    <w:rsid w:val="000A10C6"/>
    <w:rsid w:val="000A2456"/>
    <w:rsid w:val="000A364A"/>
    <w:rsid w:val="000A400B"/>
    <w:rsid w:val="000A4DCF"/>
    <w:rsid w:val="000A6C91"/>
    <w:rsid w:val="000A7509"/>
    <w:rsid w:val="000B0072"/>
    <w:rsid w:val="000B4784"/>
    <w:rsid w:val="000B7959"/>
    <w:rsid w:val="000C4138"/>
    <w:rsid w:val="000C470D"/>
    <w:rsid w:val="000D18F7"/>
    <w:rsid w:val="000D2CAC"/>
    <w:rsid w:val="000D4F24"/>
    <w:rsid w:val="000D5085"/>
    <w:rsid w:val="000D6F3F"/>
    <w:rsid w:val="000E2D31"/>
    <w:rsid w:val="000E2DB0"/>
    <w:rsid w:val="000E7267"/>
    <w:rsid w:val="000F166A"/>
    <w:rsid w:val="000F2A24"/>
    <w:rsid w:val="000F3203"/>
    <w:rsid w:val="000F4324"/>
    <w:rsid w:val="000F4EE3"/>
    <w:rsid w:val="000F55DA"/>
    <w:rsid w:val="0010197D"/>
    <w:rsid w:val="001036C6"/>
    <w:rsid w:val="00104104"/>
    <w:rsid w:val="00104484"/>
    <w:rsid w:val="00105119"/>
    <w:rsid w:val="00106F6C"/>
    <w:rsid w:val="00107A90"/>
    <w:rsid w:val="00117308"/>
    <w:rsid w:val="0011766B"/>
    <w:rsid w:val="0012022C"/>
    <w:rsid w:val="0012121B"/>
    <w:rsid w:val="001225ED"/>
    <w:rsid w:val="00133A00"/>
    <w:rsid w:val="001341D0"/>
    <w:rsid w:val="00137599"/>
    <w:rsid w:val="00140CF3"/>
    <w:rsid w:val="00147EDA"/>
    <w:rsid w:val="00150EE8"/>
    <w:rsid w:val="00152BA1"/>
    <w:rsid w:val="001546F0"/>
    <w:rsid w:val="00154DE2"/>
    <w:rsid w:val="00155853"/>
    <w:rsid w:val="00155B8F"/>
    <w:rsid w:val="001570E4"/>
    <w:rsid w:val="001631FD"/>
    <w:rsid w:val="00163639"/>
    <w:rsid w:val="001665A0"/>
    <w:rsid w:val="00171AC2"/>
    <w:rsid w:val="001726DC"/>
    <w:rsid w:val="001729F3"/>
    <w:rsid w:val="00175DBF"/>
    <w:rsid w:val="00180CC0"/>
    <w:rsid w:val="00181F3B"/>
    <w:rsid w:val="00185AF1"/>
    <w:rsid w:val="00186E59"/>
    <w:rsid w:val="001917AA"/>
    <w:rsid w:val="001937F7"/>
    <w:rsid w:val="00194CEC"/>
    <w:rsid w:val="001A0618"/>
    <w:rsid w:val="001A3544"/>
    <w:rsid w:val="001A3908"/>
    <w:rsid w:val="001A3EA1"/>
    <w:rsid w:val="001A41D8"/>
    <w:rsid w:val="001A54F7"/>
    <w:rsid w:val="001A577F"/>
    <w:rsid w:val="001A6B24"/>
    <w:rsid w:val="001B16E6"/>
    <w:rsid w:val="001B2D5B"/>
    <w:rsid w:val="001B41F4"/>
    <w:rsid w:val="001B698B"/>
    <w:rsid w:val="001B6A1C"/>
    <w:rsid w:val="001C5D45"/>
    <w:rsid w:val="001C6419"/>
    <w:rsid w:val="001C65B2"/>
    <w:rsid w:val="001D19FB"/>
    <w:rsid w:val="001D4ABD"/>
    <w:rsid w:val="001D63D1"/>
    <w:rsid w:val="001E021F"/>
    <w:rsid w:val="001E191D"/>
    <w:rsid w:val="001E1B4A"/>
    <w:rsid w:val="001E2A07"/>
    <w:rsid w:val="001E5C7E"/>
    <w:rsid w:val="001E5F33"/>
    <w:rsid w:val="001F00F6"/>
    <w:rsid w:val="001F3004"/>
    <w:rsid w:val="001F4135"/>
    <w:rsid w:val="001F42F3"/>
    <w:rsid w:val="001F4CBF"/>
    <w:rsid w:val="00201777"/>
    <w:rsid w:val="00203C06"/>
    <w:rsid w:val="0020404B"/>
    <w:rsid w:val="0020423C"/>
    <w:rsid w:val="002051EA"/>
    <w:rsid w:val="00211FE4"/>
    <w:rsid w:val="00213C05"/>
    <w:rsid w:val="0021451B"/>
    <w:rsid w:val="00216707"/>
    <w:rsid w:val="00216A64"/>
    <w:rsid w:val="0021740F"/>
    <w:rsid w:val="00220CFA"/>
    <w:rsid w:val="002231DE"/>
    <w:rsid w:val="00230229"/>
    <w:rsid w:val="00230A5D"/>
    <w:rsid w:val="00235CF8"/>
    <w:rsid w:val="00240807"/>
    <w:rsid w:val="00242CED"/>
    <w:rsid w:val="002432C7"/>
    <w:rsid w:val="00243496"/>
    <w:rsid w:val="00243C14"/>
    <w:rsid w:val="002455AC"/>
    <w:rsid w:val="00245F1D"/>
    <w:rsid w:val="00247498"/>
    <w:rsid w:val="0024776D"/>
    <w:rsid w:val="00257FAF"/>
    <w:rsid w:val="002626F3"/>
    <w:rsid w:val="00263EA6"/>
    <w:rsid w:val="00265811"/>
    <w:rsid w:val="002658F5"/>
    <w:rsid w:val="002703AE"/>
    <w:rsid w:val="00277366"/>
    <w:rsid w:val="00280649"/>
    <w:rsid w:val="002818BE"/>
    <w:rsid w:val="00282196"/>
    <w:rsid w:val="00282434"/>
    <w:rsid w:val="002831E6"/>
    <w:rsid w:val="002838FE"/>
    <w:rsid w:val="00283B5A"/>
    <w:rsid w:val="0028720C"/>
    <w:rsid w:val="00291BAB"/>
    <w:rsid w:val="00292DD6"/>
    <w:rsid w:val="00293218"/>
    <w:rsid w:val="00297224"/>
    <w:rsid w:val="00297DD4"/>
    <w:rsid w:val="002A022D"/>
    <w:rsid w:val="002B272A"/>
    <w:rsid w:val="002B3133"/>
    <w:rsid w:val="002B4028"/>
    <w:rsid w:val="002C0143"/>
    <w:rsid w:val="002C3C71"/>
    <w:rsid w:val="002C4D3C"/>
    <w:rsid w:val="002C6EB2"/>
    <w:rsid w:val="002C72F0"/>
    <w:rsid w:val="002C79B9"/>
    <w:rsid w:val="002D2CBD"/>
    <w:rsid w:val="002E24A3"/>
    <w:rsid w:val="002E6BD0"/>
    <w:rsid w:val="002F41E9"/>
    <w:rsid w:val="002F42E8"/>
    <w:rsid w:val="002F5340"/>
    <w:rsid w:val="002F7455"/>
    <w:rsid w:val="00301DC9"/>
    <w:rsid w:val="003032C7"/>
    <w:rsid w:val="003033F2"/>
    <w:rsid w:val="0030367C"/>
    <w:rsid w:val="00307772"/>
    <w:rsid w:val="003117B7"/>
    <w:rsid w:val="003134E9"/>
    <w:rsid w:val="00313A40"/>
    <w:rsid w:val="00314F0F"/>
    <w:rsid w:val="00317BBB"/>
    <w:rsid w:val="00321A8B"/>
    <w:rsid w:val="0032277D"/>
    <w:rsid w:val="00323A58"/>
    <w:rsid w:val="003271DC"/>
    <w:rsid w:val="003272DE"/>
    <w:rsid w:val="00331F3D"/>
    <w:rsid w:val="003336F1"/>
    <w:rsid w:val="00334BAC"/>
    <w:rsid w:val="00337D47"/>
    <w:rsid w:val="00344FFD"/>
    <w:rsid w:val="00353142"/>
    <w:rsid w:val="00353937"/>
    <w:rsid w:val="00353CAF"/>
    <w:rsid w:val="00356107"/>
    <w:rsid w:val="00357C6D"/>
    <w:rsid w:val="00362157"/>
    <w:rsid w:val="0036263B"/>
    <w:rsid w:val="0036643C"/>
    <w:rsid w:val="003668B9"/>
    <w:rsid w:val="003726A0"/>
    <w:rsid w:val="003753EE"/>
    <w:rsid w:val="00375955"/>
    <w:rsid w:val="00375B50"/>
    <w:rsid w:val="00380679"/>
    <w:rsid w:val="00382905"/>
    <w:rsid w:val="00387BEC"/>
    <w:rsid w:val="003A2BB4"/>
    <w:rsid w:val="003A5128"/>
    <w:rsid w:val="003B3426"/>
    <w:rsid w:val="003B5AC2"/>
    <w:rsid w:val="003C1C81"/>
    <w:rsid w:val="003C1F55"/>
    <w:rsid w:val="003C3536"/>
    <w:rsid w:val="003D1399"/>
    <w:rsid w:val="003D2480"/>
    <w:rsid w:val="003D4330"/>
    <w:rsid w:val="003E1723"/>
    <w:rsid w:val="003E2FF0"/>
    <w:rsid w:val="003E7F3F"/>
    <w:rsid w:val="003F3D78"/>
    <w:rsid w:val="003F571C"/>
    <w:rsid w:val="003F6F38"/>
    <w:rsid w:val="00400075"/>
    <w:rsid w:val="0040362A"/>
    <w:rsid w:val="00403DD3"/>
    <w:rsid w:val="00404622"/>
    <w:rsid w:val="00404B05"/>
    <w:rsid w:val="00405515"/>
    <w:rsid w:val="00405826"/>
    <w:rsid w:val="00405FA2"/>
    <w:rsid w:val="004100EF"/>
    <w:rsid w:val="004116FD"/>
    <w:rsid w:val="004152B9"/>
    <w:rsid w:val="00415EDF"/>
    <w:rsid w:val="0042291A"/>
    <w:rsid w:val="00423926"/>
    <w:rsid w:val="00425344"/>
    <w:rsid w:val="0043099F"/>
    <w:rsid w:val="00432006"/>
    <w:rsid w:val="00436775"/>
    <w:rsid w:val="00436EB5"/>
    <w:rsid w:val="0043702F"/>
    <w:rsid w:val="00437180"/>
    <w:rsid w:val="00442630"/>
    <w:rsid w:val="004433DF"/>
    <w:rsid w:val="0044726C"/>
    <w:rsid w:val="00447CA6"/>
    <w:rsid w:val="00450C40"/>
    <w:rsid w:val="00450FB7"/>
    <w:rsid w:val="00452C5F"/>
    <w:rsid w:val="00463F1B"/>
    <w:rsid w:val="00465674"/>
    <w:rsid w:val="00465A4E"/>
    <w:rsid w:val="00465CDB"/>
    <w:rsid w:val="00465EEE"/>
    <w:rsid w:val="004701A4"/>
    <w:rsid w:val="00475353"/>
    <w:rsid w:val="00477646"/>
    <w:rsid w:val="0048158A"/>
    <w:rsid w:val="004874DE"/>
    <w:rsid w:val="00487EE9"/>
    <w:rsid w:val="00490A9E"/>
    <w:rsid w:val="00496B51"/>
    <w:rsid w:val="00496ECF"/>
    <w:rsid w:val="0049731C"/>
    <w:rsid w:val="00497DC9"/>
    <w:rsid w:val="004A3C28"/>
    <w:rsid w:val="004A5C87"/>
    <w:rsid w:val="004A6043"/>
    <w:rsid w:val="004A67A6"/>
    <w:rsid w:val="004B140D"/>
    <w:rsid w:val="004B3395"/>
    <w:rsid w:val="004B34BF"/>
    <w:rsid w:val="004B450E"/>
    <w:rsid w:val="004B6D86"/>
    <w:rsid w:val="004C21D1"/>
    <w:rsid w:val="004C3A4C"/>
    <w:rsid w:val="004C67AD"/>
    <w:rsid w:val="004D4386"/>
    <w:rsid w:val="004D5C6E"/>
    <w:rsid w:val="004D5D84"/>
    <w:rsid w:val="004D6611"/>
    <w:rsid w:val="004D77C0"/>
    <w:rsid w:val="004E048F"/>
    <w:rsid w:val="004E267A"/>
    <w:rsid w:val="004E4B89"/>
    <w:rsid w:val="004E5FBC"/>
    <w:rsid w:val="004E6316"/>
    <w:rsid w:val="004F1EB8"/>
    <w:rsid w:val="004F3883"/>
    <w:rsid w:val="004F3F12"/>
    <w:rsid w:val="004F4AEB"/>
    <w:rsid w:val="004F5737"/>
    <w:rsid w:val="00502631"/>
    <w:rsid w:val="00503A6E"/>
    <w:rsid w:val="00505673"/>
    <w:rsid w:val="00505B4A"/>
    <w:rsid w:val="005063AC"/>
    <w:rsid w:val="005068C0"/>
    <w:rsid w:val="00507E44"/>
    <w:rsid w:val="005114E3"/>
    <w:rsid w:val="0051284D"/>
    <w:rsid w:val="00512F14"/>
    <w:rsid w:val="0051321E"/>
    <w:rsid w:val="005202DD"/>
    <w:rsid w:val="00520CAD"/>
    <w:rsid w:val="00521B35"/>
    <w:rsid w:val="00523440"/>
    <w:rsid w:val="00523BF1"/>
    <w:rsid w:val="0052580C"/>
    <w:rsid w:val="00525A43"/>
    <w:rsid w:val="00525B70"/>
    <w:rsid w:val="00532C2C"/>
    <w:rsid w:val="00533ABE"/>
    <w:rsid w:val="005348F8"/>
    <w:rsid w:val="00536364"/>
    <w:rsid w:val="00537109"/>
    <w:rsid w:val="00541B2C"/>
    <w:rsid w:val="005442ED"/>
    <w:rsid w:val="00546D9F"/>
    <w:rsid w:val="0055194B"/>
    <w:rsid w:val="00556039"/>
    <w:rsid w:val="005614B6"/>
    <w:rsid w:val="005666EB"/>
    <w:rsid w:val="00571A66"/>
    <w:rsid w:val="00572237"/>
    <w:rsid w:val="00572C2A"/>
    <w:rsid w:val="005731AE"/>
    <w:rsid w:val="00573C79"/>
    <w:rsid w:val="005748D9"/>
    <w:rsid w:val="005750A1"/>
    <w:rsid w:val="0058009A"/>
    <w:rsid w:val="00587979"/>
    <w:rsid w:val="005945A1"/>
    <w:rsid w:val="00597840"/>
    <w:rsid w:val="00597D9F"/>
    <w:rsid w:val="005A0FD2"/>
    <w:rsid w:val="005A2659"/>
    <w:rsid w:val="005A401E"/>
    <w:rsid w:val="005A6FB8"/>
    <w:rsid w:val="005B0297"/>
    <w:rsid w:val="005B02AF"/>
    <w:rsid w:val="005B178C"/>
    <w:rsid w:val="005B2B97"/>
    <w:rsid w:val="005B46CD"/>
    <w:rsid w:val="005B481D"/>
    <w:rsid w:val="005B681D"/>
    <w:rsid w:val="005C1EE4"/>
    <w:rsid w:val="005C6C27"/>
    <w:rsid w:val="005D0ECB"/>
    <w:rsid w:val="005D39F5"/>
    <w:rsid w:val="005D5B28"/>
    <w:rsid w:val="005D5F24"/>
    <w:rsid w:val="005D64CA"/>
    <w:rsid w:val="005D6FBB"/>
    <w:rsid w:val="005E3C93"/>
    <w:rsid w:val="005E4FF4"/>
    <w:rsid w:val="005F0DC9"/>
    <w:rsid w:val="005F3E1D"/>
    <w:rsid w:val="005F4975"/>
    <w:rsid w:val="005F5F3E"/>
    <w:rsid w:val="0060150E"/>
    <w:rsid w:val="00601D93"/>
    <w:rsid w:val="00603E10"/>
    <w:rsid w:val="00605966"/>
    <w:rsid w:val="00607749"/>
    <w:rsid w:val="00610B8F"/>
    <w:rsid w:val="00615BA5"/>
    <w:rsid w:val="0061631E"/>
    <w:rsid w:val="006255B6"/>
    <w:rsid w:val="006402BD"/>
    <w:rsid w:val="0064422E"/>
    <w:rsid w:val="00645018"/>
    <w:rsid w:val="006460EB"/>
    <w:rsid w:val="00646A25"/>
    <w:rsid w:val="00646EAF"/>
    <w:rsid w:val="00647DEE"/>
    <w:rsid w:val="00650F52"/>
    <w:rsid w:val="006549A3"/>
    <w:rsid w:val="00655C70"/>
    <w:rsid w:val="00661772"/>
    <w:rsid w:val="006658DB"/>
    <w:rsid w:val="00665C2E"/>
    <w:rsid w:val="006660A3"/>
    <w:rsid w:val="00666B2A"/>
    <w:rsid w:val="0066711A"/>
    <w:rsid w:val="00667765"/>
    <w:rsid w:val="00667803"/>
    <w:rsid w:val="00670EA9"/>
    <w:rsid w:val="00672440"/>
    <w:rsid w:val="006732BE"/>
    <w:rsid w:val="00674456"/>
    <w:rsid w:val="00674B5B"/>
    <w:rsid w:val="00676B2F"/>
    <w:rsid w:val="006772B9"/>
    <w:rsid w:val="00680CBC"/>
    <w:rsid w:val="006827E0"/>
    <w:rsid w:val="00687182"/>
    <w:rsid w:val="00687FC6"/>
    <w:rsid w:val="006940DA"/>
    <w:rsid w:val="006969DC"/>
    <w:rsid w:val="00696CEE"/>
    <w:rsid w:val="006A3729"/>
    <w:rsid w:val="006A5C7B"/>
    <w:rsid w:val="006A6245"/>
    <w:rsid w:val="006B0423"/>
    <w:rsid w:val="006B6A8C"/>
    <w:rsid w:val="006C430F"/>
    <w:rsid w:val="006C43FF"/>
    <w:rsid w:val="006C643D"/>
    <w:rsid w:val="006C67F9"/>
    <w:rsid w:val="006C6E8B"/>
    <w:rsid w:val="006C7538"/>
    <w:rsid w:val="006D1116"/>
    <w:rsid w:val="006D14D7"/>
    <w:rsid w:val="006D283A"/>
    <w:rsid w:val="006D29DC"/>
    <w:rsid w:val="006D472B"/>
    <w:rsid w:val="006D5B7D"/>
    <w:rsid w:val="006D6CC8"/>
    <w:rsid w:val="006D726C"/>
    <w:rsid w:val="006E1EE0"/>
    <w:rsid w:val="006E3DCD"/>
    <w:rsid w:val="006E54D0"/>
    <w:rsid w:val="006E6575"/>
    <w:rsid w:val="006E794E"/>
    <w:rsid w:val="006F1150"/>
    <w:rsid w:val="006F3B39"/>
    <w:rsid w:val="006F4D9F"/>
    <w:rsid w:val="006F777F"/>
    <w:rsid w:val="00701DD8"/>
    <w:rsid w:val="00706246"/>
    <w:rsid w:val="00715FA7"/>
    <w:rsid w:val="007173EE"/>
    <w:rsid w:val="007229BC"/>
    <w:rsid w:val="00722FC4"/>
    <w:rsid w:val="007242D1"/>
    <w:rsid w:val="00726303"/>
    <w:rsid w:val="00726968"/>
    <w:rsid w:val="007301A9"/>
    <w:rsid w:val="007307A6"/>
    <w:rsid w:val="00731D9E"/>
    <w:rsid w:val="007332F5"/>
    <w:rsid w:val="0073382A"/>
    <w:rsid w:val="00734856"/>
    <w:rsid w:val="00734ED1"/>
    <w:rsid w:val="007367A2"/>
    <w:rsid w:val="0073791E"/>
    <w:rsid w:val="00737989"/>
    <w:rsid w:val="00740FB9"/>
    <w:rsid w:val="00742302"/>
    <w:rsid w:val="00743E62"/>
    <w:rsid w:val="0074495D"/>
    <w:rsid w:val="00745B21"/>
    <w:rsid w:val="007465E1"/>
    <w:rsid w:val="007525A9"/>
    <w:rsid w:val="0075505C"/>
    <w:rsid w:val="00755F9D"/>
    <w:rsid w:val="007565F9"/>
    <w:rsid w:val="00760E3A"/>
    <w:rsid w:val="0076453B"/>
    <w:rsid w:val="0076495E"/>
    <w:rsid w:val="00764A38"/>
    <w:rsid w:val="007655E6"/>
    <w:rsid w:val="007708D1"/>
    <w:rsid w:val="00771A7F"/>
    <w:rsid w:val="00772DBE"/>
    <w:rsid w:val="00774AFD"/>
    <w:rsid w:val="007750FB"/>
    <w:rsid w:val="007751CB"/>
    <w:rsid w:val="00775BAD"/>
    <w:rsid w:val="00775BB8"/>
    <w:rsid w:val="00776C10"/>
    <w:rsid w:val="00780D94"/>
    <w:rsid w:val="00782464"/>
    <w:rsid w:val="007838DC"/>
    <w:rsid w:val="00783FEF"/>
    <w:rsid w:val="00787E5B"/>
    <w:rsid w:val="00791297"/>
    <w:rsid w:val="007929B5"/>
    <w:rsid w:val="007A1E4C"/>
    <w:rsid w:val="007A1ECF"/>
    <w:rsid w:val="007A3D8F"/>
    <w:rsid w:val="007A4063"/>
    <w:rsid w:val="007A41C0"/>
    <w:rsid w:val="007B37F7"/>
    <w:rsid w:val="007B392C"/>
    <w:rsid w:val="007B3D17"/>
    <w:rsid w:val="007B584E"/>
    <w:rsid w:val="007B5C0C"/>
    <w:rsid w:val="007C294E"/>
    <w:rsid w:val="007C3BBA"/>
    <w:rsid w:val="007C4191"/>
    <w:rsid w:val="007C5AE5"/>
    <w:rsid w:val="007C5F6E"/>
    <w:rsid w:val="007C6E2A"/>
    <w:rsid w:val="007D0F60"/>
    <w:rsid w:val="007D3294"/>
    <w:rsid w:val="007D62DE"/>
    <w:rsid w:val="007D785A"/>
    <w:rsid w:val="007D7D4D"/>
    <w:rsid w:val="007E0E8D"/>
    <w:rsid w:val="007E631D"/>
    <w:rsid w:val="007E6E5F"/>
    <w:rsid w:val="007F0B3E"/>
    <w:rsid w:val="007F1502"/>
    <w:rsid w:val="007F2269"/>
    <w:rsid w:val="007F474E"/>
    <w:rsid w:val="007F4A4F"/>
    <w:rsid w:val="007F7FAB"/>
    <w:rsid w:val="00800607"/>
    <w:rsid w:val="00802A74"/>
    <w:rsid w:val="00810299"/>
    <w:rsid w:val="00810D2D"/>
    <w:rsid w:val="00813C2D"/>
    <w:rsid w:val="0081481A"/>
    <w:rsid w:val="00814B02"/>
    <w:rsid w:val="00815183"/>
    <w:rsid w:val="00821D24"/>
    <w:rsid w:val="0082206B"/>
    <w:rsid w:val="00822099"/>
    <w:rsid w:val="00823A1C"/>
    <w:rsid w:val="008241B4"/>
    <w:rsid w:val="00825E20"/>
    <w:rsid w:val="00826339"/>
    <w:rsid w:val="00830CCB"/>
    <w:rsid w:val="00833D36"/>
    <w:rsid w:val="00834238"/>
    <w:rsid w:val="00836132"/>
    <w:rsid w:val="00836350"/>
    <w:rsid w:val="00836829"/>
    <w:rsid w:val="008375B5"/>
    <w:rsid w:val="008403B2"/>
    <w:rsid w:val="00842068"/>
    <w:rsid w:val="008444C3"/>
    <w:rsid w:val="0085144F"/>
    <w:rsid w:val="0085207C"/>
    <w:rsid w:val="0085567C"/>
    <w:rsid w:val="00862723"/>
    <w:rsid w:val="00862B7A"/>
    <w:rsid w:val="00865D93"/>
    <w:rsid w:val="008718B5"/>
    <w:rsid w:val="00883CFB"/>
    <w:rsid w:val="00884F75"/>
    <w:rsid w:val="00885C54"/>
    <w:rsid w:val="00886104"/>
    <w:rsid w:val="008914DC"/>
    <w:rsid w:val="00891514"/>
    <w:rsid w:val="00892DBA"/>
    <w:rsid w:val="00895B04"/>
    <w:rsid w:val="008A39FC"/>
    <w:rsid w:val="008A6CA4"/>
    <w:rsid w:val="008A7856"/>
    <w:rsid w:val="008B13AE"/>
    <w:rsid w:val="008B20BB"/>
    <w:rsid w:val="008C053C"/>
    <w:rsid w:val="008C0ED2"/>
    <w:rsid w:val="008C26AB"/>
    <w:rsid w:val="008C2A45"/>
    <w:rsid w:val="008D26EB"/>
    <w:rsid w:val="008D29FE"/>
    <w:rsid w:val="008E00DA"/>
    <w:rsid w:val="008E08E2"/>
    <w:rsid w:val="008E46E5"/>
    <w:rsid w:val="008E46FF"/>
    <w:rsid w:val="008E7207"/>
    <w:rsid w:val="008E7B7C"/>
    <w:rsid w:val="008E7CA7"/>
    <w:rsid w:val="008F111A"/>
    <w:rsid w:val="008F5461"/>
    <w:rsid w:val="008F6420"/>
    <w:rsid w:val="008F7666"/>
    <w:rsid w:val="00900E75"/>
    <w:rsid w:val="00902E25"/>
    <w:rsid w:val="00906E95"/>
    <w:rsid w:val="009114D7"/>
    <w:rsid w:val="00913573"/>
    <w:rsid w:val="00922047"/>
    <w:rsid w:val="00922130"/>
    <w:rsid w:val="00922AD4"/>
    <w:rsid w:val="00922C1F"/>
    <w:rsid w:val="00923922"/>
    <w:rsid w:val="00923C7B"/>
    <w:rsid w:val="00923D42"/>
    <w:rsid w:val="00924759"/>
    <w:rsid w:val="0092557B"/>
    <w:rsid w:val="009302C9"/>
    <w:rsid w:val="00930F7B"/>
    <w:rsid w:val="00930F7E"/>
    <w:rsid w:val="00933260"/>
    <w:rsid w:val="0093548C"/>
    <w:rsid w:val="009360F3"/>
    <w:rsid w:val="00936E7E"/>
    <w:rsid w:val="00940641"/>
    <w:rsid w:val="00940668"/>
    <w:rsid w:val="00941C6C"/>
    <w:rsid w:val="00944243"/>
    <w:rsid w:val="0095261D"/>
    <w:rsid w:val="0095315B"/>
    <w:rsid w:val="009670A3"/>
    <w:rsid w:val="00974D0F"/>
    <w:rsid w:val="00977AF7"/>
    <w:rsid w:val="00980C1E"/>
    <w:rsid w:val="009817A1"/>
    <w:rsid w:val="00982D7D"/>
    <w:rsid w:val="00990DC4"/>
    <w:rsid w:val="00991E84"/>
    <w:rsid w:val="009941C5"/>
    <w:rsid w:val="00994D34"/>
    <w:rsid w:val="00996271"/>
    <w:rsid w:val="009A01D5"/>
    <w:rsid w:val="009A09C1"/>
    <w:rsid w:val="009A2CBE"/>
    <w:rsid w:val="009A2DE7"/>
    <w:rsid w:val="009A328F"/>
    <w:rsid w:val="009A4EC6"/>
    <w:rsid w:val="009A5A04"/>
    <w:rsid w:val="009A6CBC"/>
    <w:rsid w:val="009A7E13"/>
    <w:rsid w:val="009B5292"/>
    <w:rsid w:val="009B6B54"/>
    <w:rsid w:val="009B7B86"/>
    <w:rsid w:val="009C54A3"/>
    <w:rsid w:val="009C58E9"/>
    <w:rsid w:val="009C59CB"/>
    <w:rsid w:val="009D01CF"/>
    <w:rsid w:val="009D0837"/>
    <w:rsid w:val="009D1460"/>
    <w:rsid w:val="009D2C8F"/>
    <w:rsid w:val="009D3115"/>
    <w:rsid w:val="009D39F4"/>
    <w:rsid w:val="009D46A4"/>
    <w:rsid w:val="009D55F4"/>
    <w:rsid w:val="009D6E34"/>
    <w:rsid w:val="009E075F"/>
    <w:rsid w:val="009E1255"/>
    <w:rsid w:val="009E3A2F"/>
    <w:rsid w:val="009E5AD3"/>
    <w:rsid w:val="009F2AAF"/>
    <w:rsid w:val="009F2F13"/>
    <w:rsid w:val="009F412A"/>
    <w:rsid w:val="009F45E5"/>
    <w:rsid w:val="009F47B7"/>
    <w:rsid w:val="009F5F78"/>
    <w:rsid w:val="00A00050"/>
    <w:rsid w:val="00A013A6"/>
    <w:rsid w:val="00A01D87"/>
    <w:rsid w:val="00A05A51"/>
    <w:rsid w:val="00A0642E"/>
    <w:rsid w:val="00A11705"/>
    <w:rsid w:val="00A144F9"/>
    <w:rsid w:val="00A147FD"/>
    <w:rsid w:val="00A1629E"/>
    <w:rsid w:val="00A17411"/>
    <w:rsid w:val="00A206A0"/>
    <w:rsid w:val="00A21060"/>
    <w:rsid w:val="00A22245"/>
    <w:rsid w:val="00A23AF6"/>
    <w:rsid w:val="00A2432E"/>
    <w:rsid w:val="00A24DA7"/>
    <w:rsid w:val="00A25B35"/>
    <w:rsid w:val="00A26824"/>
    <w:rsid w:val="00A2685D"/>
    <w:rsid w:val="00A26DF2"/>
    <w:rsid w:val="00A274AB"/>
    <w:rsid w:val="00A27BA4"/>
    <w:rsid w:val="00A309E2"/>
    <w:rsid w:val="00A339D1"/>
    <w:rsid w:val="00A34B02"/>
    <w:rsid w:val="00A36EF2"/>
    <w:rsid w:val="00A40444"/>
    <w:rsid w:val="00A404B2"/>
    <w:rsid w:val="00A40571"/>
    <w:rsid w:val="00A411C2"/>
    <w:rsid w:val="00A41B22"/>
    <w:rsid w:val="00A42504"/>
    <w:rsid w:val="00A428B9"/>
    <w:rsid w:val="00A45C4D"/>
    <w:rsid w:val="00A50ED3"/>
    <w:rsid w:val="00A51045"/>
    <w:rsid w:val="00A5172D"/>
    <w:rsid w:val="00A52363"/>
    <w:rsid w:val="00A536FB"/>
    <w:rsid w:val="00A550FC"/>
    <w:rsid w:val="00A56B3C"/>
    <w:rsid w:val="00A57369"/>
    <w:rsid w:val="00A600A1"/>
    <w:rsid w:val="00A6194B"/>
    <w:rsid w:val="00A61E55"/>
    <w:rsid w:val="00A62DF2"/>
    <w:rsid w:val="00A66109"/>
    <w:rsid w:val="00A72827"/>
    <w:rsid w:val="00A73961"/>
    <w:rsid w:val="00A75A9E"/>
    <w:rsid w:val="00A77072"/>
    <w:rsid w:val="00A779F5"/>
    <w:rsid w:val="00A800F3"/>
    <w:rsid w:val="00A80510"/>
    <w:rsid w:val="00A81159"/>
    <w:rsid w:val="00A91E7B"/>
    <w:rsid w:val="00A92B69"/>
    <w:rsid w:val="00A96AE6"/>
    <w:rsid w:val="00AA1567"/>
    <w:rsid w:val="00AA2273"/>
    <w:rsid w:val="00AA456A"/>
    <w:rsid w:val="00AA5786"/>
    <w:rsid w:val="00AB0A45"/>
    <w:rsid w:val="00AB0D2A"/>
    <w:rsid w:val="00AB2A0D"/>
    <w:rsid w:val="00AB309D"/>
    <w:rsid w:val="00AB455B"/>
    <w:rsid w:val="00AB475B"/>
    <w:rsid w:val="00AB4E47"/>
    <w:rsid w:val="00AB6FDB"/>
    <w:rsid w:val="00AB7055"/>
    <w:rsid w:val="00AC02C9"/>
    <w:rsid w:val="00AC2389"/>
    <w:rsid w:val="00AC5FC7"/>
    <w:rsid w:val="00AC7420"/>
    <w:rsid w:val="00AD272E"/>
    <w:rsid w:val="00AD617F"/>
    <w:rsid w:val="00AD6589"/>
    <w:rsid w:val="00AE0A36"/>
    <w:rsid w:val="00AE165E"/>
    <w:rsid w:val="00AE4EA3"/>
    <w:rsid w:val="00AE525D"/>
    <w:rsid w:val="00AE621F"/>
    <w:rsid w:val="00B12AF3"/>
    <w:rsid w:val="00B13C98"/>
    <w:rsid w:val="00B16EE7"/>
    <w:rsid w:val="00B17B06"/>
    <w:rsid w:val="00B2173A"/>
    <w:rsid w:val="00B22612"/>
    <w:rsid w:val="00B22FE9"/>
    <w:rsid w:val="00B24830"/>
    <w:rsid w:val="00B25168"/>
    <w:rsid w:val="00B25F1E"/>
    <w:rsid w:val="00B2767C"/>
    <w:rsid w:val="00B30F8B"/>
    <w:rsid w:val="00B3105B"/>
    <w:rsid w:val="00B327FE"/>
    <w:rsid w:val="00B34082"/>
    <w:rsid w:val="00B3695E"/>
    <w:rsid w:val="00B4180A"/>
    <w:rsid w:val="00B451DC"/>
    <w:rsid w:val="00B46327"/>
    <w:rsid w:val="00B46C06"/>
    <w:rsid w:val="00B47A82"/>
    <w:rsid w:val="00B50854"/>
    <w:rsid w:val="00B511A8"/>
    <w:rsid w:val="00B51850"/>
    <w:rsid w:val="00B534A1"/>
    <w:rsid w:val="00B540EE"/>
    <w:rsid w:val="00B54DE2"/>
    <w:rsid w:val="00B55E8E"/>
    <w:rsid w:val="00B57162"/>
    <w:rsid w:val="00B57FBD"/>
    <w:rsid w:val="00B6507D"/>
    <w:rsid w:val="00B66309"/>
    <w:rsid w:val="00B67BC2"/>
    <w:rsid w:val="00B708A8"/>
    <w:rsid w:val="00B71638"/>
    <w:rsid w:val="00B71FD2"/>
    <w:rsid w:val="00B74657"/>
    <w:rsid w:val="00B76965"/>
    <w:rsid w:val="00B83074"/>
    <w:rsid w:val="00B83657"/>
    <w:rsid w:val="00B86310"/>
    <w:rsid w:val="00B91398"/>
    <w:rsid w:val="00B92AEB"/>
    <w:rsid w:val="00B970C6"/>
    <w:rsid w:val="00BA0248"/>
    <w:rsid w:val="00BA27BB"/>
    <w:rsid w:val="00BA3770"/>
    <w:rsid w:val="00BA73B4"/>
    <w:rsid w:val="00BB0671"/>
    <w:rsid w:val="00BB0AD5"/>
    <w:rsid w:val="00BB1915"/>
    <w:rsid w:val="00BB62D2"/>
    <w:rsid w:val="00BD0525"/>
    <w:rsid w:val="00BD05DF"/>
    <w:rsid w:val="00BD43A2"/>
    <w:rsid w:val="00BD6194"/>
    <w:rsid w:val="00BE0FC4"/>
    <w:rsid w:val="00BE176C"/>
    <w:rsid w:val="00BE2BE8"/>
    <w:rsid w:val="00BE5B72"/>
    <w:rsid w:val="00BE627F"/>
    <w:rsid w:val="00BE7224"/>
    <w:rsid w:val="00BE7673"/>
    <w:rsid w:val="00BF0BED"/>
    <w:rsid w:val="00BF10ED"/>
    <w:rsid w:val="00BF14ED"/>
    <w:rsid w:val="00BF26A2"/>
    <w:rsid w:val="00BF27A5"/>
    <w:rsid w:val="00BF2FEF"/>
    <w:rsid w:val="00BF7AD9"/>
    <w:rsid w:val="00C0232F"/>
    <w:rsid w:val="00C06110"/>
    <w:rsid w:val="00C10F9F"/>
    <w:rsid w:val="00C17DB8"/>
    <w:rsid w:val="00C20B2B"/>
    <w:rsid w:val="00C255C0"/>
    <w:rsid w:val="00C25AB4"/>
    <w:rsid w:val="00C26BFF"/>
    <w:rsid w:val="00C308E1"/>
    <w:rsid w:val="00C31256"/>
    <w:rsid w:val="00C34807"/>
    <w:rsid w:val="00C35F3F"/>
    <w:rsid w:val="00C40BE2"/>
    <w:rsid w:val="00C40E35"/>
    <w:rsid w:val="00C43CEE"/>
    <w:rsid w:val="00C45A7A"/>
    <w:rsid w:val="00C47010"/>
    <w:rsid w:val="00C5393F"/>
    <w:rsid w:val="00C55790"/>
    <w:rsid w:val="00C56832"/>
    <w:rsid w:val="00C60B50"/>
    <w:rsid w:val="00C611B5"/>
    <w:rsid w:val="00C66BC6"/>
    <w:rsid w:val="00C66CE5"/>
    <w:rsid w:val="00C66EAE"/>
    <w:rsid w:val="00C672F2"/>
    <w:rsid w:val="00C67B28"/>
    <w:rsid w:val="00C71ED1"/>
    <w:rsid w:val="00C72DE0"/>
    <w:rsid w:val="00C8308D"/>
    <w:rsid w:val="00C83F0A"/>
    <w:rsid w:val="00C913DA"/>
    <w:rsid w:val="00C92A67"/>
    <w:rsid w:val="00C92E8E"/>
    <w:rsid w:val="00C94452"/>
    <w:rsid w:val="00C950DD"/>
    <w:rsid w:val="00C953A7"/>
    <w:rsid w:val="00C954E2"/>
    <w:rsid w:val="00C958A1"/>
    <w:rsid w:val="00CA3B1A"/>
    <w:rsid w:val="00CA3CC2"/>
    <w:rsid w:val="00CA5315"/>
    <w:rsid w:val="00CB0F88"/>
    <w:rsid w:val="00CB1A08"/>
    <w:rsid w:val="00CB1BD0"/>
    <w:rsid w:val="00CB234B"/>
    <w:rsid w:val="00CB2E36"/>
    <w:rsid w:val="00CB369A"/>
    <w:rsid w:val="00CB50A3"/>
    <w:rsid w:val="00CB7527"/>
    <w:rsid w:val="00CB7715"/>
    <w:rsid w:val="00CC2B62"/>
    <w:rsid w:val="00CC391E"/>
    <w:rsid w:val="00CC6674"/>
    <w:rsid w:val="00CD16C4"/>
    <w:rsid w:val="00CD367E"/>
    <w:rsid w:val="00CD5380"/>
    <w:rsid w:val="00CD6A00"/>
    <w:rsid w:val="00CD6A42"/>
    <w:rsid w:val="00CE065E"/>
    <w:rsid w:val="00CE18A3"/>
    <w:rsid w:val="00CE20E9"/>
    <w:rsid w:val="00CE3D7B"/>
    <w:rsid w:val="00CE4A6B"/>
    <w:rsid w:val="00CE5404"/>
    <w:rsid w:val="00CE7866"/>
    <w:rsid w:val="00CE79C8"/>
    <w:rsid w:val="00CF0178"/>
    <w:rsid w:val="00CF0D68"/>
    <w:rsid w:val="00CF1EA1"/>
    <w:rsid w:val="00CF5E16"/>
    <w:rsid w:val="00CF61AC"/>
    <w:rsid w:val="00CF7EB9"/>
    <w:rsid w:val="00D0046E"/>
    <w:rsid w:val="00D011CF"/>
    <w:rsid w:val="00D051E4"/>
    <w:rsid w:val="00D11E29"/>
    <w:rsid w:val="00D12154"/>
    <w:rsid w:val="00D14C2C"/>
    <w:rsid w:val="00D15B7F"/>
    <w:rsid w:val="00D20553"/>
    <w:rsid w:val="00D20C93"/>
    <w:rsid w:val="00D21562"/>
    <w:rsid w:val="00D23249"/>
    <w:rsid w:val="00D2339C"/>
    <w:rsid w:val="00D23ADF"/>
    <w:rsid w:val="00D2425F"/>
    <w:rsid w:val="00D32726"/>
    <w:rsid w:val="00D33171"/>
    <w:rsid w:val="00D40BEE"/>
    <w:rsid w:val="00D44263"/>
    <w:rsid w:val="00D4446D"/>
    <w:rsid w:val="00D46213"/>
    <w:rsid w:val="00D50E0C"/>
    <w:rsid w:val="00D550F9"/>
    <w:rsid w:val="00D55348"/>
    <w:rsid w:val="00D55C66"/>
    <w:rsid w:val="00D56A0F"/>
    <w:rsid w:val="00D56BAC"/>
    <w:rsid w:val="00D61201"/>
    <w:rsid w:val="00D61E5E"/>
    <w:rsid w:val="00D66950"/>
    <w:rsid w:val="00D70C67"/>
    <w:rsid w:val="00D74A96"/>
    <w:rsid w:val="00D7686B"/>
    <w:rsid w:val="00D77229"/>
    <w:rsid w:val="00D85D0E"/>
    <w:rsid w:val="00D86092"/>
    <w:rsid w:val="00D86947"/>
    <w:rsid w:val="00D96096"/>
    <w:rsid w:val="00DA12A4"/>
    <w:rsid w:val="00DA159E"/>
    <w:rsid w:val="00DA34A9"/>
    <w:rsid w:val="00DA35A7"/>
    <w:rsid w:val="00DA5F82"/>
    <w:rsid w:val="00DA6D8B"/>
    <w:rsid w:val="00DB043A"/>
    <w:rsid w:val="00DB305A"/>
    <w:rsid w:val="00DB4D37"/>
    <w:rsid w:val="00DB516A"/>
    <w:rsid w:val="00DC02A2"/>
    <w:rsid w:val="00DC077A"/>
    <w:rsid w:val="00DC2256"/>
    <w:rsid w:val="00DC4CBB"/>
    <w:rsid w:val="00DC73F9"/>
    <w:rsid w:val="00DD476C"/>
    <w:rsid w:val="00DD6D6D"/>
    <w:rsid w:val="00DE5E81"/>
    <w:rsid w:val="00DE6BC2"/>
    <w:rsid w:val="00DE720B"/>
    <w:rsid w:val="00DF0AB7"/>
    <w:rsid w:val="00DF1E1B"/>
    <w:rsid w:val="00DF4250"/>
    <w:rsid w:val="00E01012"/>
    <w:rsid w:val="00E04E9D"/>
    <w:rsid w:val="00E07516"/>
    <w:rsid w:val="00E107AD"/>
    <w:rsid w:val="00E11496"/>
    <w:rsid w:val="00E126E2"/>
    <w:rsid w:val="00E137AE"/>
    <w:rsid w:val="00E148F6"/>
    <w:rsid w:val="00E17BFA"/>
    <w:rsid w:val="00E17C79"/>
    <w:rsid w:val="00E235E2"/>
    <w:rsid w:val="00E23955"/>
    <w:rsid w:val="00E2772E"/>
    <w:rsid w:val="00E27E21"/>
    <w:rsid w:val="00E30F6F"/>
    <w:rsid w:val="00E31EBA"/>
    <w:rsid w:val="00E32CA3"/>
    <w:rsid w:val="00E32F9C"/>
    <w:rsid w:val="00E33388"/>
    <w:rsid w:val="00E37666"/>
    <w:rsid w:val="00E43C3E"/>
    <w:rsid w:val="00E45809"/>
    <w:rsid w:val="00E503E5"/>
    <w:rsid w:val="00E5241E"/>
    <w:rsid w:val="00E531DE"/>
    <w:rsid w:val="00E53743"/>
    <w:rsid w:val="00E5382A"/>
    <w:rsid w:val="00E53CA6"/>
    <w:rsid w:val="00E60BFA"/>
    <w:rsid w:val="00E6348D"/>
    <w:rsid w:val="00E63C2E"/>
    <w:rsid w:val="00E63D8D"/>
    <w:rsid w:val="00E664F6"/>
    <w:rsid w:val="00E70135"/>
    <w:rsid w:val="00E75BB5"/>
    <w:rsid w:val="00E77079"/>
    <w:rsid w:val="00E804A4"/>
    <w:rsid w:val="00E80C0D"/>
    <w:rsid w:val="00E823B2"/>
    <w:rsid w:val="00E82B6A"/>
    <w:rsid w:val="00E840B1"/>
    <w:rsid w:val="00E87CE6"/>
    <w:rsid w:val="00E91460"/>
    <w:rsid w:val="00E94F21"/>
    <w:rsid w:val="00E96337"/>
    <w:rsid w:val="00EA07EF"/>
    <w:rsid w:val="00EA1E2A"/>
    <w:rsid w:val="00EA45E1"/>
    <w:rsid w:val="00EA6974"/>
    <w:rsid w:val="00EA7C8E"/>
    <w:rsid w:val="00EB0DC0"/>
    <w:rsid w:val="00EB134E"/>
    <w:rsid w:val="00EB3507"/>
    <w:rsid w:val="00EB3E31"/>
    <w:rsid w:val="00EB6257"/>
    <w:rsid w:val="00EC1040"/>
    <w:rsid w:val="00EC1DAB"/>
    <w:rsid w:val="00EC3D40"/>
    <w:rsid w:val="00EC3D62"/>
    <w:rsid w:val="00EC4A32"/>
    <w:rsid w:val="00EC4DDB"/>
    <w:rsid w:val="00EC5938"/>
    <w:rsid w:val="00EC62AC"/>
    <w:rsid w:val="00EC713E"/>
    <w:rsid w:val="00EC777D"/>
    <w:rsid w:val="00ED3318"/>
    <w:rsid w:val="00ED4AB1"/>
    <w:rsid w:val="00EE31C6"/>
    <w:rsid w:val="00EE5858"/>
    <w:rsid w:val="00EE6B9A"/>
    <w:rsid w:val="00EF653B"/>
    <w:rsid w:val="00F004B2"/>
    <w:rsid w:val="00F00CDA"/>
    <w:rsid w:val="00F01082"/>
    <w:rsid w:val="00F0133A"/>
    <w:rsid w:val="00F03F48"/>
    <w:rsid w:val="00F076EA"/>
    <w:rsid w:val="00F16CFC"/>
    <w:rsid w:val="00F17097"/>
    <w:rsid w:val="00F2086F"/>
    <w:rsid w:val="00F21876"/>
    <w:rsid w:val="00F2291F"/>
    <w:rsid w:val="00F23932"/>
    <w:rsid w:val="00F31216"/>
    <w:rsid w:val="00F32B1F"/>
    <w:rsid w:val="00F336E0"/>
    <w:rsid w:val="00F40486"/>
    <w:rsid w:val="00F435AA"/>
    <w:rsid w:val="00F46A24"/>
    <w:rsid w:val="00F46B1B"/>
    <w:rsid w:val="00F4751F"/>
    <w:rsid w:val="00F479E3"/>
    <w:rsid w:val="00F53E38"/>
    <w:rsid w:val="00F556C7"/>
    <w:rsid w:val="00F572CD"/>
    <w:rsid w:val="00F5733E"/>
    <w:rsid w:val="00F6182D"/>
    <w:rsid w:val="00F61AB1"/>
    <w:rsid w:val="00F61CB7"/>
    <w:rsid w:val="00F61CD2"/>
    <w:rsid w:val="00F62AD8"/>
    <w:rsid w:val="00F637C6"/>
    <w:rsid w:val="00F7508F"/>
    <w:rsid w:val="00F77A40"/>
    <w:rsid w:val="00F820DF"/>
    <w:rsid w:val="00F82340"/>
    <w:rsid w:val="00F82BEA"/>
    <w:rsid w:val="00F90668"/>
    <w:rsid w:val="00F91F55"/>
    <w:rsid w:val="00F93FB0"/>
    <w:rsid w:val="00F956D1"/>
    <w:rsid w:val="00F95F84"/>
    <w:rsid w:val="00F962DD"/>
    <w:rsid w:val="00FA26AC"/>
    <w:rsid w:val="00FA4054"/>
    <w:rsid w:val="00FA438B"/>
    <w:rsid w:val="00FA53E2"/>
    <w:rsid w:val="00FA7A95"/>
    <w:rsid w:val="00FB0A6D"/>
    <w:rsid w:val="00FB26A1"/>
    <w:rsid w:val="00FB2B16"/>
    <w:rsid w:val="00FC5D0E"/>
    <w:rsid w:val="00FC65AF"/>
    <w:rsid w:val="00FD0854"/>
    <w:rsid w:val="00FD0FBC"/>
    <w:rsid w:val="00FD4BD9"/>
    <w:rsid w:val="00FD4F93"/>
    <w:rsid w:val="00FD6B7E"/>
    <w:rsid w:val="00FD74E1"/>
    <w:rsid w:val="00FD7A0C"/>
    <w:rsid w:val="00FE3342"/>
    <w:rsid w:val="00FE3521"/>
    <w:rsid w:val="00FE5F65"/>
    <w:rsid w:val="00FE74CD"/>
    <w:rsid w:val="00FF0860"/>
    <w:rsid w:val="00FF1229"/>
    <w:rsid w:val="00FF22B0"/>
    <w:rsid w:val="00FF3ED0"/>
    <w:rsid w:val="00FF6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3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540E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B540EE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2">
    <w:name w:val="heading 2"/>
    <w:basedOn w:val="a0"/>
    <w:link w:val="20"/>
    <w:qFormat/>
    <w:rsid w:val="00731D9E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  <w:lang w:eastAsia="ru-RU"/>
    </w:rPr>
  </w:style>
  <w:style w:type="paragraph" w:styleId="30">
    <w:name w:val="heading 3"/>
    <w:aliases w:val="Обычный 2"/>
    <w:basedOn w:val="a0"/>
    <w:next w:val="a0"/>
    <w:link w:val="31"/>
    <w:qFormat/>
    <w:rsid w:val="00B913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8"/>
      <w:szCs w:val="27"/>
      <w:lang w:eastAsia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105119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/>
      <w:b/>
      <w:bCs/>
      <w:iCs/>
      <w:sz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B540E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0"/>
    <w:next w:val="a0"/>
    <w:link w:val="60"/>
    <w:uiPriority w:val="9"/>
    <w:unhideWhenUsed/>
    <w:qFormat/>
    <w:rsid w:val="00B540E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0"/>
    <w:next w:val="a0"/>
    <w:link w:val="70"/>
    <w:uiPriority w:val="9"/>
    <w:unhideWhenUsed/>
    <w:qFormat/>
    <w:rsid w:val="00B540E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0"/>
    <w:next w:val="a0"/>
    <w:link w:val="80"/>
    <w:uiPriority w:val="9"/>
    <w:unhideWhenUsed/>
    <w:qFormat/>
    <w:rsid w:val="00B540EE"/>
    <w:pPr>
      <w:keepNext/>
      <w:keepLines/>
      <w:spacing w:before="40" w:after="0"/>
      <w:outlineLvl w:val="7"/>
    </w:pPr>
    <w:rPr>
      <w:rFonts w:ascii="Cambria" w:eastAsia="Times New Roman" w:hAnsi="Cambria"/>
      <w:color w:val="272727"/>
      <w:sz w:val="21"/>
      <w:szCs w:val="21"/>
    </w:rPr>
  </w:style>
  <w:style w:type="paragraph" w:styleId="9">
    <w:name w:val="heading 9"/>
    <w:basedOn w:val="a0"/>
    <w:next w:val="a0"/>
    <w:link w:val="90"/>
    <w:uiPriority w:val="9"/>
    <w:unhideWhenUsed/>
    <w:qFormat/>
    <w:rsid w:val="00B540E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540EE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link w:val="2"/>
    <w:rsid w:val="00731D9E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1">
    <w:name w:val="Заголовок 3 Знак"/>
    <w:aliases w:val="Обычный 2 Знак"/>
    <w:link w:val="30"/>
    <w:rsid w:val="00B91398"/>
    <w:rPr>
      <w:rFonts w:ascii="Times New Roman" w:eastAsia="Times New Roman" w:hAnsi="Times New Roman"/>
      <w:b/>
      <w:bCs/>
      <w:sz w:val="28"/>
      <w:szCs w:val="27"/>
    </w:rPr>
  </w:style>
  <w:style w:type="character" w:customStyle="1" w:styleId="40">
    <w:name w:val="Заголовок 4 Знак"/>
    <w:link w:val="4"/>
    <w:uiPriority w:val="9"/>
    <w:rsid w:val="00105119"/>
    <w:rPr>
      <w:rFonts w:ascii="Times New Roman" w:eastAsia="Times New Roman" w:hAnsi="Times New Roman"/>
      <w:b/>
      <w:bCs/>
      <w:iCs/>
      <w:sz w:val="28"/>
      <w:szCs w:val="22"/>
      <w:lang w:eastAsia="en-US"/>
    </w:rPr>
  </w:style>
  <w:style w:type="character" w:customStyle="1" w:styleId="50">
    <w:name w:val="Заголовок 5 Знак"/>
    <w:link w:val="5"/>
    <w:uiPriority w:val="9"/>
    <w:rsid w:val="00B540EE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sid w:val="00B540EE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B540EE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B540EE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0">
    <w:name w:val="Заголовок 9 Знак"/>
    <w:link w:val="9"/>
    <w:uiPriority w:val="9"/>
    <w:rsid w:val="00B540E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styleId="a4">
    <w:name w:val="Table Grid"/>
    <w:basedOn w:val="a2"/>
    <w:uiPriority w:val="39"/>
    <w:rsid w:val="00B54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0"/>
    <w:rsid w:val="00B540E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заголовок столбца Знак"/>
    <w:link w:val="a6"/>
    <w:locked/>
    <w:rsid w:val="00B540EE"/>
    <w:rPr>
      <w:b/>
      <w:color w:val="000000"/>
      <w:sz w:val="16"/>
      <w:lang w:eastAsia="ar-SA"/>
    </w:rPr>
  </w:style>
  <w:style w:type="paragraph" w:customStyle="1" w:styleId="a6">
    <w:name w:val="заголовок столбца"/>
    <w:basedOn w:val="a0"/>
    <w:link w:val="a5"/>
    <w:rsid w:val="00B540EE"/>
    <w:pPr>
      <w:suppressAutoHyphens/>
      <w:snapToGrid w:val="0"/>
      <w:spacing w:after="120" w:line="240" w:lineRule="auto"/>
      <w:jc w:val="center"/>
    </w:pPr>
    <w:rPr>
      <w:b/>
      <w:color w:val="000000"/>
      <w:sz w:val="16"/>
      <w:szCs w:val="20"/>
      <w:lang w:eastAsia="ar-SA"/>
    </w:rPr>
  </w:style>
  <w:style w:type="character" w:customStyle="1" w:styleId="apple-converted-space">
    <w:name w:val="apple-converted-space"/>
    <w:rsid w:val="00B540EE"/>
  </w:style>
  <w:style w:type="character" w:customStyle="1" w:styleId="s4">
    <w:name w:val="s4"/>
    <w:rsid w:val="00B540EE"/>
  </w:style>
  <w:style w:type="numbering" w:customStyle="1" w:styleId="12">
    <w:name w:val="Нет списка1"/>
    <w:next w:val="a3"/>
    <w:uiPriority w:val="99"/>
    <w:semiHidden/>
    <w:unhideWhenUsed/>
    <w:rsid w:val="00B540EE"/>
  </w:style>
  <w:style w:type="paragraph" w:styleId="a7">
    <w:name w:val="Normal (Web)"/>
    <w:basedOn w:val="a0"/>
    <w:uiPriority w:val="99"/>
    <w:unhideWhenUsed/>
    <w:rsid w:val="00B540E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8">
    <w:name w:val="List Paragraph"/>
    <w:basedOn w:val="a0"/>
    <w:link w:val="a9"/>
    <w:uiPriority w:val="34"/>
    <w:qFormat/>
    <w:rsid w:val="00B540EE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character" w:styleId="aa">
    <w:name w:val="Strong"/>
    <w:qFormat/>
    <w:rsid w:val="00B540EE"/>
    <w:rPr>
      <w:b/>
      <w:bCs/>
    </w:rPr>
  </w:style>
  <w:style w:type="paragraph" w:styleId="ab">
    <w:name w:val="Balloon Text"/>
    <w:basedOn w:val="a0"/>
    <w:link w:val="ac"/>
    <w:uiPriority w:val="99"/>
    <w:semiHidden/>
    <w:unhideWhenUsed/>
    <w:rsid w:val="00B540E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540EE"/>
    <w:rPr>
      <w:rFonts w:ascii="Tahoma" w:eastAsia="Times New Roman" w:hAnsi="Tahoma" w:cs="Tahoma"/>
      <w:sz w:val="16"/>
      <w:szCs w:val="16"/>
    </w:rPr>
  </w:style>
  <w:style w:type="paragraph" w:styleId="ad">
    <w:name w:val="header"/>
    <w:basedOn w:val="a0"/>
    <w:link w:val="ae"/>
    <w:uiPriority w:val="99"/>
    <w:unhideWhenUsed/>
    <w:rsid w:val="00B540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</w:rPr>
  </w:style>
  <w:style w:type="character" w:customStyle="1" w:styleId="ae">
    <w:name w:val="Верхний колонтитул Знак"/>
    <w:link w:val="ad"/>
    <w:uiPriority w:val="99"/>
    <w:rsid w:val="00B540EE"/>
    <w:rPr>
      <w:rFonts w:ascii="Times New Roman" w:eastAsia="Times New Roman" w:hAnsi="Times New Roman" w:cs="Times New Roman"/>
      <w:sz w:val="28"/>
    </w:rPr>
  </w:style>
  <w:style w:type="paragraph" w:styleId="af">
    <w:name w:val="footer"/>
    <w:basedOn w:val="a0"/>
    <w:link w:val="af0"/>
    <w:uiPriority w:val="99"/>
    <w:unhideWhenUsed/>
    <w:rsid w:val="00B540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</w:rPr>
  </w:style>
  <w:style w:type="character" w:customStyle="1" w:styleId="af0">
    <w:name w:val="Нижний колонтитул Знак"/>
    <w:link w:val="af"/>
    <w:uiPriority w:val="99"/>
    <w:rsid w:val="00B540EE"/>
    <w:rPr>
      <w:rFonts w:ascii="Times New Roman" w:eastAsia="Times New Roman" w:hAnsi="Times New Roman" w:cs="Times New Roman"/>
      <w:sz w:val="28"/>
    </w:rPr>
  </w:style>
  <w:style w:type="paragraph" w:customStyle="1" w:styleId="ConsPlusNormal">
    <w:name w:val="ConsPlusNormal"/>
    <w:rsid w:val="00B540E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No Spacing"/>
    <w:link w:val="af2"/>
    <w:uiPriority w:val="1"/>
    <w:qFormat/>
    <w:rsid w:val="00B540EE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paragraph" w:customStyle="1" w:styleId="13">
    <w:name w:val="Обычный1"/>
    <w:rsid w:val="00B540EE"/>
    <w:rPr>
      <w:rFonts w:ascii="Times New Roman" w:eastAsia="ヒラギノ角ゴ Pro W3" w:hAnsi="Times New Roman"/>
      <w:color w:val="000000"/>
      <w:sz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3">
    <w:name w:val="footnote reference"/>
    <w:uiPriority w:val="99"/>
    <w:rsid w:val="00B540EE"/>
    <w:rPr>
      <w:vertAlign w:val="superscript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B540E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uiPriority w:val="99"/>
    <w:rsid w:val="00B540E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footnote text"/>
    <w:aliases w:val="Знак6,F1"/>
    <w:basedOn w:val="a0"/>
    <w:link w:val="af5"/>
    <w:uiPriority w:val="99"/>
    <w:rsid w:val="00B540E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aliases w:val="Знак6 Знак,F1 Знак"/>
    <w:link w:val="af4"/>
    <w:uiPriority w:val="99"/>
    <w:rsid w:val="00B540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cttext">
    <w:name w:val="norm_act_text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Hyperlink"/>
    <w:uiPriority w:val="99"/>
    <w:unhideWhenUsed/>
    <w:rsid w:val="00B540EE"/>
    <w:rPr>
      <w:color w:val="0000FF"/>
      <w:u w:val="single"/>
    </w:rPr>
  </w:style>
  <w:style w:type="paragraph" w:customStyle="1" w:styleId="Default">
    <w:name w:val="Default"/>
    <w:rsid w:val="00B540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getext">
    <w:name w:val="page_text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Сноска"/>
    <w:rsid w:val="00B540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8">
    <w:name w:val="Основной текст_"/>
    <w:link w:val="68"/>
    <w:rsid w:val="00B540EE"/>
    <w:rPr>
      <w:shd w:val="clear" w:color="auto" w:fill="FFFFFF"/>
    </w:rPr>
  </w:style>
  <w:style w:type="character" w:customStyle="1" w:styleId="14">
    <w:name w:val="Основной текст1"/>
    <w:rsid w:val="00B540EE"/>
    <w:rPr>
      <w:shd w:val="clear" w:color="auto" w:fill="FFFFFF"/>
    </w:rPr>
  </w:style>
  <w:style w:type="character" w:customStyle="1" w:styleId="af9">
    <w:name w:val="Основной текст + Курсив"/>
    <w:rsid w:val="00B540EE"/>
    <w:rPr>
      <w:i/>
      <w:iCs/>
      <w:shd w:val="clear" w:color="auto" w:fill="FFFFFF"/>
    </w:rPr>
  </w:style>
  <w:style w:type="character" w:customStyle="1" w:styleId="120">
    <w:name w:val="Основной текст (12)"/>
    <w:rsid w:val="00B540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1">
    <w:name w:val="Основной текст (12) + Не курсив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paragraph" w:customStyle="1" w:styleId="68">
    <w:name w:val="Основной текст68"/>
    <w:basedOn w:val="a0"/>
    <w:link w:val="af8"/>
    <w:rsid w:val="00B540EE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paragraph" w:styleId="afa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0"/>
    <w:link w:val="afb"/>
    <w:rsid w:val="00B540EE"/>
    <w:pPr>
      <w:spacing w:after="120"/>
    </w:pPr>
    <w:rPr>
      <w:rFonts w:eastAsia="Times New Roman"/>
    </w:rPr>
  </w:style>
  <w:style w:type="character" w:customStyle="1" w:styleId="afb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link w:val="afa"/>
    <w:rsid w:val="00B540EE"/>
    <w:rPr>
      <w:rFonts w:ascii="Calibri" w:eastAsia="Times New Roman" w:hAnsi="Calibri" w:cs="Times New Roman"/>
    </w:rPr>
  </w:style>
  <w:style w:type="character" w:styleId="afc">
    <w:name w:val="Emphasis"/>
    <w:uiPriority w:val="20"/>
    <w:qFormat/>
    <w:rsid w:val="00B540EE"/>
    <w:rPr>
      <w:i/>
      <w:iCs/>
      <w:sz w:val="24"/>
    </w:rPr>
  </w:style>
  <w:style w:type="character" w:customStyle="1" w:styleId="Zag11">
    <w:name w:val="Zag_11"/>
    <w:rsid w:val="00B540EE"/>
  </w:style>
  <w:style w:type="paragraph" w:styleId="afd">
    <w:name w:val="Body Text Indent"/>
    <w:basedOn w:val="a0"/>
    <w:link w:val="afe"/>
    <w:uiPriority w:val="99"/>
    <w:unhideWhenUsed/>
    <w:rsid w:val="00B540EE"/>
    <w:pPr>
      <w:spacing w:after="120"/>
      <w:ind w:left="283"/>
    </w:pPr>
  </w:style>
  <w:style w:type="character" w:customStyle="1" w:styleId="afe">
    <w:name w:val="Основной текст с отступом Знак"/>
    <w:basedOn w:val="a1"/>
    <w:link w:val="afd"/>
    <w:uiPriority w:val="99"/>
    <w:rsid w:val="00B540EE"/>
  </w:style>
  <w:style w:type="character" w:styleId="aff">
    <w:name w:val="FollowedHyperlink"/>
    <w:uiPriority w:val="99"/>
    <w:semiHidden/>
    <w:unhideWhenUsed/>
    <w:rsid w:val="00B540EE"/>
    <w:rPr>
      <w:color w:val="800080"/>
      <w:u w:val="single"/>
    </w:rPr>
  </w:style>
  <w:style w:type="paragraph" w:customStyle="1" w:styleId="xl66">
    <w:name w:val="xl66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0"/>
    <w:rsid w:val="00B540E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0"/>
    <w:rsid w:val="00B540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0"/>
    <w:rsid w:val="00B540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0"/>
    <w:rsid w:val="00B540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0"/>
    <w:rsid w:val="00B540EE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0"/>
    <w:rsid w:val="00B540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0"/>
    <w:rsid w:val="00B540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0"/>
    <w:rsid w:val="00B540E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0"/>
    <w:rsid w:val="00B540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0"/>
    <w:rsid w:val="00B540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0"/>
    <w:rsid w:val="00B540EE"/>
    <w:pPr>
      <w:pBdr>
        <w:top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0"/>
    <w:rsid w:val="00B540E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0"/>
    <w:rsid w:val="00B540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0"/>
    <w:rsid w:val="00B540EE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0"/>
    <w:rsid w:val="00B540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4">
    <w:name w:val="xl16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0"/>
    <w:rsid w:val="00B540EE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0"/>
    <w:rsid w:val="00B540EE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21">
    <w:name w:val="Основной текст 21"/>
    <w:basedOn w:val="a0"/>
    <w:rsid w:val="00B540EE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i/>
      <w:szCs w:val="20"/>
      <w:lang w:val="en-US" w:eastAsia="ar-SA"/>
    </w:rPr>
  </w:style>
  <w:style w:type="paragraph" w:styleId="15">
    <w:name w:val="toc 1"/>
    <w:basedOn w:val="a0"/>
    <w:next w:val="a0"/>
    <w:autoRedefine/>
    <w:uiPriority w:val="39"/>
    <w:rsid w:val="008444C3"/>
    <w:pPr>
      <w:tabs>
        <w:tab w:val="left" w:pos="390"/>
        <w:tab w:val="left" w:pos="450"/>
        <w:tab w:val="right" w:leader="dot" w:pos="9628"/>
      </w:tabs>
      <w:spacing w:before="240" w:after="0" w:line="240" w:lineRule="auto"/>
      <w:ind w:right="-2"/>
      <w:jc w:val="both"/>
    </w:pPr>
    <w:rPr>
      <w:rFonts w:ascii="Times New Roman" w:eastAsia="@Arial Unicode MS" w:hAnsi="Times New Roman"/>
      <w:b/>
      <w:bCs/>
      <w:noProof/>
      <w:sz w:val="28"/>
      <w:szCs w:val="28"/>
      <w:lang w:eastAsia="ru-RU"/>
    </w:rPr>
  </w:style>
  <w:style w:type="character" w:customStyle="1" w:styleId="130">
    <w:name w:val="Основной текст (13)_"/>
    <w:link w:val="131"/>
    <w:rsid w:val="00B540EE"/>
    <w:rPr>
      <w:rFonts w:ascii="Calibri" w:hAnsi="Calibri"/>
      <w:sz w:val="34"/>
      <w:szCs w:val="34"/>
      <w:shd w:val="clear" w:color="auto" w:fill="FFFFFF"/>
    </w:rPr>
  </w:style>
  <w:style w:type="paragraph" w:customStyle="1" w:styleId="131">
    <w:name w:val="Основной текст (13)1"/>
    <w:basedOn w:val="a0"/>
    <w:link w:val="130"/>
    <w:rsid w:val="00B540EE"/>
    <w:pPr>
      <w:shd w:val="clear" w:color="auto" w:fill="FFFFFF"/>
      <w:spacing w:before="420" w:after="180" w:line="360" w:lineRule="exact"/>
      <w:jc w:val="center"/>
    </w:pPr>
    <w:rPr>
      <w:sz w:val="34"/>
      <w:szCs w:val="3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B540EE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st005f0020paragraph005f005fchar1char1">
    <w:name w:val="list_005f0020paragraph_005f_005fchar1__char1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0"/>
    <w:uiPriority w:val="99"/>
    <w:rsid w:val="00B540EE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6">
    <w:name w:val="Основной текст Знак1"/>
    <w:basedOn w:val="a1"/>
    <w:semiHidden/>
    <w:rsid w:val="00B540EE"/>
  </w:style>
  <w:style w:type="character" w:customStyle="1" w:styleId="dash041e005f0431005f044b005f0447005f043d005f044b005f0439char1">
    <w:name w:val="dash041e_005f0431_005f044b_005f0447_005f043d_005f044b_005f0439__char1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f0">
    <w:name w:val="page number"/>
    <w:basedOn w:val="a1"/>
    <w:unhideWhenUsed/>
    <w:rsid w:val="00B540EE"/>
  </w:style>
  <w:style w:type="paragraph" w:styleId="32">
    <w:name w:val="Body Text 3"/>
    <w:basedOn w:val="a0"/>
    <w:link w:val="33"/>
    <w:uiPriority w:val="99"/>
    <w:unhideWhenUsed/>
    <w:rsid w:val="00B540E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B540EE"/>
    <w:rPr>
      <w:sz w:val="16"/>
      <w:szCs w:val="16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B540EE"/>
    <w:rPr>
      <w:rFonts w:cs="Times New Roman"/>
      <w:b/>
      <w:bCs/>
    </w:rPr>
  </w:style>
  <w:style w:type="paragraph" w:customStyle="1" w:styleId="book">
    <w:name w:val="book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1">
    <w:name w:val="Содержимое таблицы"/>
    <w:basedOn w:val="a0"/>
    <w:rsid w:val="00B540E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definition">
    <w:name w:val="definition"/>
    <w:rsid w:val="00B540EE"/>
    <w:rPr>
      <w:rFonts w:cs="Times New Roman"/>
    </w:rPr>
  </w:style>
  <w:style w:type="character" w:customStyle="1" w:styleId="af2">
    <w:name w:val="Без интервала Знак"/>
    <w:link w:val="af1"/>
    <w:uiPriority w:val="1"/>
    <w:rsid w:val="00B540EE"/>
    <w:rPr>
      <w:rFonts w:ascii="Times New Roman" w:eastAsia="Calibri" w:hAnsi="Times New Roman" w:cs="Times New Roman"/>
      <w:sz w:val="28"/>
      <w:szCs w:val="28"/>
      <w:lang w:val="ru-RU" w:eastAsia="en-US" w:bidi="ar-SA"/>
    </w:rPr>
  </w:style>
  <w:style w:type="paragraph" w:styleId="aff2">
    <w:name w:val="caption"/>
    <w:basedOn w:val="a0"/>
    <w:next w:val="a0"/>
    <w:uiPriority w:val="35"/>
    <w:unhideWhenUsed/>
    <w:qFormat/>
    <w:rsid w:val="00B540EE"/>
    <w:pPr>
      <w:spacing w:line="240" w:lineRule="auto"/>
    </w:pPr>
    <w:rPr>
      <w:rFonts w:eastAsia="Times New Roman"/>
      <w:b/>
      <w:bCs/>
      <w:color w:val="4F81BD"/>
      <w:sz w:val="18"/>
      <w:szCs w:val="18"/>
    </w:rPr>
  </w:style>
  <w:style w:type="paragraph" w:styleId="aff3">
    <w:name w:val="Title"/>
    <w:basedOn w:val="a0"/>
    <w:next w:val="a0"/>
    <w:link w:val="aff4"/>
    <w:qFormat/>
    <w:rsid w:val="00B540E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f4">
    <w:name w:val="Название Знак"/>
    <w:link w:val="aff3"/>
    <w:rsid w:val="00B540E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f5">
    <w:name w:val="Subtitle"/>
    <w:basedOn w:val="a0"/>
    <w:next w:val="a0"/>
    <w:link w:val="aff6"/>
    <w:qFormat/>
    <w:rsid w:val="00B540E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f6">
    <w:name w:val="Подзаголовок Знак"/>
    <w:link w:val="aff5"/>
    <w:rsid w:val="00B540E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7">
    <w:name w:val="Block Text"/>
    <w:basedOn w:val="a0"/>
    <w:link w:val="aff8"/>
    <w:uiPriority w:val="99"/>
    <w:rsid w:val="00B540EE"/>
    <w:pPr>
      <w:spacing w:after="0" w:line="360" w:lineRule="auto"/>
      <w:ind w:left="-851" w:right="-1333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8">
    <w:name w:val="Цитата Знак"/>
    <w:link w:val="aff7"/>
    <w:uiPriority w:val="99"/>
    <w:rsid w:val="00B540EE"/>
    <w:rPr>
      <w:rFonts w:eastAsia="Times New Roman"/>
      <w:i/>
      <w:iCs/>
      <w:color w:val="000000"/>
    </w:rPr>
  </w:style>
  <w:style w:type="paragraph" w:styleId="aff9">
    <w:name w:val="Intense Quote"/>
    <w:basedOn w:val="a0"/>
    <w:next w:val="a0"/>
    <w:link w:val="affa"/>
    <w:uiPriority w:val="30"/>
    <w:qFormat/>
    <w:rsid w:val="00B540EE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affa">
    <w:name w:val="Выделенная цитата Знак"/>
    <w:link w:val="aff9"/>
    <w:uiPriority w:val="30"/>
    <w:rsid w:val="00B540EE"/>
    <w:rPr>
      <w:rFonts w:eastAsia="Times New Roman"/>
      <w:b/>
      <w:bCs/>
      <w:i/>
      <w:iCs/>
      <w:color w:val="4F81BD"/>
    </w:rPr>
  </w:style>
  <w:style w:type="character" w:styleId="affb">
    <w:name w:val="Subtle Emphasis"/>
    <w:uiPriority w:val="19"/>
    <w:qFormat/>
    <w:rsid w:val="00B540EE"/>
    <w:rPr>
      <w:i/>
      <w:iCs/>
      <w:color w:val="808080"/>
    </w:rPr>
  </w:style>
  <w:style w:type="character" w:styleId="affc">
    <w:name w:val="Intense Emphasis"/>
    <w:uiPriority w:val="21"/>
    <w:qFormat/>
    <w:rsid w:val="00B540EE"/>
    <w:rPr>
      <w:b/>
      <w:bCs/>
      <w:i/>
      <w:iCs/>
      <w:color w:val="4F81BD"/>
    </w:rPr>
  </w:style>
  <w:style w:type="character" w:styleId="affd">
    <w:name w:val="Subtle Reference"/>
    <w:uiPriority w:val="31"/>
    <w:qFormat/>
    <w:rsid w:val="00B540EE"/>
    <w:rPr>
      <w:smallCaps/>
      <w:color w:val="C0504D"/>
      <w:u w:val="single"/>
    </w:rPr>
  </w:style>
  <w:style w:type="character" w:styleId="affe">
    <w:name w:val="Intense Reference"/>
    <w:uiPriority w:val="32"/>
    <w:qFormat/>
    <w:rsid w:val="00B540EE"/>
    <w:rPr>
      <w:b/>
      <w:bCs/>
      <w:smallCaps/>
      <w:color w:val="C0504D"/>
      <w:spacing w:val="5"/>
      <w:u w:val="single"/>
    </w:rPr>
  </w:style>
  <w:style w:type="character" w:styleId="afff">
    <w:name w:val="Book Title"/>
    <w:uiPriority w:val="33"/>
    <w:qFormat/>
    <w:rsid w:val="00B540EE"/>
    <w:rPr>
      <w:b/>
      <w:bCs/>
      <w:smallCaps/>
      <w:spacing w:val="5"/>
    </w:rPr>
  </w:style>
  <w:style w:type="paragraph" w:styleId="afff0">
    <w:name w:val="TOC Heading"/>
    <w:basedOn w:val="1"/>
    <w:next w:val="a0"/>
    <w:uiPriority w:val="39"/>
    <w:unhideWhenUsed/>
    <w:qFormat/>
    <w:rsid w:val="00B540EE"/>
    <w:pPr>
      <w:spacing w:before="480"/>
      <w:outlineLvl w:val="9"/>
    </w:pPr>
    <w:rPr>
      <w:b/>
      <w:bCs/>
      <w:sz w:val="28"/>
      <w:szCs w:val="28"/>
    </w:rPr>
  </w:style>
  <w:style w:type="table" w:customStyle="1" w:styleId="17">
    <w:name w:val="Сетка таблицы1"/>
    <w:basedOn w:val="a2"/>
    <w:next w:val="a4"/>
    <w:uiPriority w:val="59"/>
    <w:rsid w:val="00B54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0"/>
    <w:next w:val="a0"/>
    <w:autoRedefine/>
    <w:uiPriority w:val="39"/>
    <w:unhideWhenUsed/>
    <w:rsid w:val="00B34082"/>
    <w:pPr>
      <w:tabs>
        <w:tab w:val="left" w:pos="880"/>
        <w:tab w:val="right" w:leader="dot" w:pos="9498"/>
      </w:tabs>
      <w:spacing w:after="0" w:line="240" w:lineRule="auto"/>
      <w:ind w:left="426" w:right="-2" w:firstLine="283"/>
      <w:jc w:val="both"/>
    </w:pPr>
    <w:rPr>
      <w:rFonts w:ascii="Times New Roman" w:hAnsi="Times New Roman"/>
      <w:iCs/>
      <w:noProof/>
      <w:sz w:val="28"/>
      <w:szCs w:val="28"/>
    </w:rPr>
  </w:style>
  <w:style w:type="paragraph" w:styleId="3">
    <w:name w:val="toc 3"/>
    <w:basedOn w:val="a0"/>
    <w:next w:val="a0"/>
    <w:autoRedefine/>
    <w:uiPriority w:val="39"/>
    <w:unhideWhenUsed/>
    <w:rsid w:val="00D55348"/>
    <w:pPr>
      <w:numPr>
        <w:numId w:val="7"/>
      </w:numPr>
      <w:tabs>
        <w:tab w:val="left" w:pos="1843"/>
        <w:tab w:val="right" w:leader="dot" w:pos="9496"/>
      </w:tabs>
      <w:spacing w:after="0" w:line="240" w:lineRule="auto"/>
      <w:jc w:val="both"/>
    </w:pPr>
    <w:rPr>
      <w:rFonts w:ascii="Times New Roman" w:eastAsia="@Arial Unicode MS" w:hAnsi="Times New Roman"/>
      <w:b/>
      <w:sz w:val="24"/>
      <w:szCs w:val="24"/>
    </w:rPr>
  </w:style>
  <w:style w:type="paragraph" w:styleId="41">
    <w:name w:val="toc 4"/>
    <w:basedOn w:val="a0"/>
    <w:next w:val="a0"/>
    <w:autoRedefine/>
    <w:uiPriority w:val="39"/>
    <w:unhideWhenUsed/>
    <w:rsid w:val="00520CAD"/>
    <w:pPr>
      <w:tabs>
        <w:tab w:val="right" w:leader="dot" w:pos="9628"/>
      </w:tabs>
      <w:spacing w:after="0" w:line="240" w:lineRule="auto"/>
      <w:ind w:left="709"/>
    </w:pPr>
    <w:rPr>
      <w:rFonts w:ascii="Times New Roman" w:hAnsi="Times New Roman"/>
      <w:noProof/>
      <w:sz w:val="28"/>
      <w:szCs w:val="28"/>
    </w:rPr>
  </w:style>
  <w:style w:type="paragraph" w:styleId="51">
    <w:name w:val="toc 5"/>
    <w:basedOn w:val="a0"/>
    <w:next w:val="a0"/>
    <w:autoRedefine/>
    <w:uiPriority w:val="39"/>
    <w:unhideWhenUsed/>
    <w:rsid w:val="00B540EE"/>
    <w:pPr>
      <w:spacing w:after="0"/>
      <w:ind w:left="880"/>
    </w:pPr>
    <w:rPr>
      <w:sz w:val="20"/>
      <w:szCs w:val="20"/>
    </w:rPr>
  </w:style>
  <w:style w:type="paragraph" w:styleId="61">
    <w:name w:val="toc 6"/>
    <w:basedOn w:val="a0"/>
    <w:next w:val="a0"/>
    <w:autoRedefine/>
    <w:uiPriority w:val="39"/>
    <w:unhideWhenUsed/>
    <w:rsid w:val="00B540EE"/>
    <w:pPr>
      <w:spacing w:after="0"/>
      <w:ind w:left="1100"/>
    </w:pPr>
    <w:rPr>
      <w:sz w:val="20"/>
      <w:szCs w:val="20"/>
    </w:rPr>
  </w:style>
  <w:style w:type="paragraph" w:styleId="71">
    <w:name w:val="toc 7"/>
    <w:basedOn w:val="a0"/>
    <w:next w:val="a0"/>
    <w:autoRedefine/>
    <w:uiPriority w:val="39"/>
    <w:unhideWhenUsed/>
    <w:rsid w:val="00B540EE"/>
    <w:pPr>
      <w:spacing w:after="0"/>
      <w:ind w:left="132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B540EE"/>
    <w:pPr>
      <w:spacing w:after="0"/>
      <w:ind w:left="1540"/>
    </w:pPr>
    <w:rPr>
      <w:sz w:val="20"/>
      <w:szCs w:val="20"/>
    </w:rPr>
  </w:style>
  <w:style w:type="paragraph" w:styleId="91">
    <w:name w:val="toc 9"/>
    <w:basedOn w:val="a0"/>
    <w:next w:val="a0"/>
    <w:autoRedefine/>
    <w:uiPriority w:val="39"/>
    <w:unhideWhenUsed/>
    <w:rsid w:val="00B540EE"/>
    <w:pPr>
      <w:spacing w:after="0"/>
      <w:ind w:left="1760"/>
    </w:pPr>
    <w:rPr>
      <w:sz w:val="20"/>
      <w:szCs w:val="20"/>
    </w:rPr>
  </w:style>
  <w:style w:type="paragraph" w:customStyle="1" w:styleId="18">
    <w:name w:val="Без интервала1"/>
    <w:rsid w:val="00B540EE"/>
    <w:pPr>
      <w:tabs>
        <w:tab w:val="left" w:pos="1021"/>
      </w:tabs>
      <w:ind w:firstLine="567"/>
      <w:jc w:val="both"/>
    </w:pPr>
    <w:rPr>
      <w:rFonts w:ascii="Times New Roman" w:hAnsi="Times New Roman" w:cs="Arial"/>
      <w:sz w:val="22"/>
      <w:szCs w:val="22"/>
    </w:rPr>
  </w:style>
  <w:style w:type="paragraph" w:styleId="34">
    <w:name w:val="Body Text Indent 3"/>
    <w:basedOn w:val="a0"/>
    <w:link w:val="35"/>
    <w:uiPriority w:val="99"/>
    <w:rsid w:val="00B540EE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link w:val="34"/>
    <w:uiPriority w:val="99"/>
    <w:rsid w:val="00B540EE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mw-headline">
    <w:name w:val="mw-headline"/>
    <w:basedOn w:val="a1"/>
    <w:rsid w:val="00B540EE"/>
  </w:style>
  <w:style w:type="paragraph" w:customStyle="1" w:styleId="descriptionind">
    <w:name w:val="descriptionind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1"/>
    <w:rsid w:val="00B540EE"/>
  </w:style>
  <w:style w:type="character" w:customStyle="1" w:styleId="editsection">
    <w:name w:val="editsection"/>
    <w:basedOn w:val="a1"/>
    <w:rsid w:val="00B540EE"/>
  </w:style>
  <w:style w:type="paragraph" w:customStyle="1" w:styleId="23">
    <w:name w:val="Абзац списка2"/>
    <w:basedOn w:val="a0"/>
    <w:rsid w:val="00B540EE"/>
    <w:pPr>
      <w:ind w:left="720"/>
    </w:pPr>
    <w:rPr>
      <w:rFonts w:eastAsia="Times New Roman"/>
      <w:lang w:eastAsia="ru-RU"/>
    </w:rPr>
  </w:style>
  <w:style w:type="paragraph" w:styleId="afff1">
    <w:name w:val="Plain Text"/>
    <w:basedOn w:val="a0"/>
    <w:link w:val="afff2"/>
    <w:rsid w:val="00B540E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2">
    <w:name w:val="Текст Знак"/>
    <w:link w:val="afff1"/>
    <w:rsid w:val="00B540E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scription">
    <w:name w:val="description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ost-authorvcard">
    <w:name w:val="post-author vcard"/>
    <w:basedOn w:val="a1"/>
    <w:rsid w:val="00B540EE"/>
  </w:style>
  <w:style w:type="character" w:customStyle="1" w:styleId="fn">
    <w:name w:val="fn"/>
    <w:basedOn w:val="a1"/>
    <w:rsid w:val="00B540EE"/>
  </w:style>
  <w:style w:type="character" w:customStyle="1" w:styleId="post-timestamp2">
    <w:name w:val="post-timestamp2"/>
    <w:rsid w:val="00B540EE"/>
    <w:rPr>
      <w:color w:val="999966"/>
    </w:rPr>
  </w:style>
  <w:style w:type="character" w:customStyle="1" w:styleId="post-comment-link">
    <w:name w:val="post-comment-link"/>
    <w:basedOn w:val="a1"/>
    <w:rsid w:val="00B540EE"/>
  </w:style>
  <w:style w:type="character" w:customStyle="1" w:styleId="item-controlblog-adminpid-1744177254">
    <w:name w:val="item-control blog-admin pid-1744177254"/>
    <w:basedOn w:val="a1"/>
    <w:rsid w:val="00B540EE"/>
  </w:style>
  <w:style w:type="character" w:customStyle="1" w:styleId="zippytoggle-open">
    <w:name w:val="zippy toggle-open"/>
    <w:basedOn w:val="a1"/>
    <w:rsid w:val="00B540EE"/>
  </w:style>
  <w:style w:type="character" w:customStyle="1" w:styleId="post-count">
    <w:name w:val="post-count"/>
    <w:basedOn w:val="a1"/>
    <w:rsid w:val="00B540EE"/>
  </w:style>
  <w:style w:type="character" w:customStyle="1" w:styleId="zippy">
    <w:name w:val="zippy"/>
    <w:basedOn w:val="a1"/>
    <w:rsid w:val="00B540EE"/>
  </w:style>
  <w:style w:type="character" w:customStyle="1" w:styleId="item-controlblog-admin">
    <w:name w:val="item-control blog-admin"/>
    <w:basedOn w:val="a1"/>
    <w:rsid w:val="00B540EE"/>
  </w:style>
  <w:style w:type="paragraph" w:styleId="24">
    <w:name w:val="Body Text Indent 2"/>
    <w:basedOn w:val="a0"/>
    <w:link w:val="25"/>
    <w:uiPriority w:val="99"/>
    <w:rsid w:val="00B540EE"/>
    <w:pPr>
      <w:spacing w:after="0" w:line="240" w:lineRule="auto"/>
      <w:ind w:right="-1" w:firstLine="28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link w:val="24"/>
    <w:uiPriority w:val="99"/>
    <w:rsid w:val="00B540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9">
    <w:name w:val="Стиль1"/>
    <w:basedOn w:val="a0"/>
    <w:link w:val="1a"/>
    <w:qFormat/>
    <w:rsid w:val="00B540EE"/>
    <w:pPr>
      <w:spacing w:after="0" w:line="360" w:lineRule="auto"/>
      <w:ind w:firstLine="68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Zag1">
    <w:name w:val="Zag_1"/>
    <w:basedOn w:val="a0"/>
    <w:rsid w:val="00B540EE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 w:eastAsia="ru-RU"/>
    </w:rPr>
  </w:style>
  <w:style w:type="character" w:styleId="afff3">
    <w:name w:val="annotation reference"/>
    <w:uiPriority w:val="99"/>
    <w:rsid w:val="00B540EE"/>
    <w:rPr>
      <w:sz w:val="16"/>
      <w:szCs w:val="16"/>
    </w:rPr>
  </w:style>
  <w:style w:type="paragraph" w:styleId="afff4">
    <w:name w:val="annotation text"/>
    <w:basedOn w:val="a0"/>
    <w:link w:val="afff5"/>
    <w:uiPriority w:val="99"/>
    <w:semiHidden/>
    <w:rsid w:val="00B540E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5">
    <w:name w:val="Текст примечания Знак"/>
    <w:link w:val="afff4"/>
    <w:uiPriority w:val="99"/>
    <w:semiHidden/>
    <w:rsid w:val="00B540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Абзац списка Знак"/>
    <w:link w:val="a8"/>
    <w:uiPriority w:val="34"/>
    <w:locked/>
    <w:rsid w:val="00B540EE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val">
    <w:name w:val="val"/>
    <w:basedOn w:val="a1"/>
    <w:rsid w:val="00B540EE"/>
  </w:style>
  <w:style w:type="character" w:customStyle="1" w:styleId="addressbooksuggestitemhint">
    <w:name w:val="addressbook__suggest__item__hint"/>
    <w:basedOn w:val="a1"/>
    <w:rsid w:val="00B540EE"/>
  </w:style>
  <w:style w:type="character" w:customStyle="1" w:styleId="style1">
    <w:name w:val="style1"/>
    <w:basedOn w:val="a1"/>
    <w:rsid w:val="00B540EE"/>
  </w:style>
  <w:style w:type="paragraph" w:customStyle="1" w:styleId="1b">
    <w:name w:val="МОН1"/>
    <w:basedOn w:val="a0"/>
    <w:rsid w:val="00B540EE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-linki">
    <w:name w:val="b-link__i"/>
    <w:basedOn w:val="a1"/>
    <w:rsid w:val="00B540EE"/>
  </w:style>
  <w:style w:type="character" w:customStyle="1" w:styleId="apple-style-span">
    <w:name w:val="apple-style-span"/>
    <w:basedOn w:val="a1"/>
    <w:rsid w:val="00B540EE"/>
  </w:style>
  <w:style w:type="paragraph" w:customStyle="1" w:styleId="Osnova">
    <w:name w:val="Osnova"/>
    <w:basedOn w:val="a0"/>
    <w:rsid w:val="00B540EE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26">
    <w:name w:val="Body Text 2"/>
    <w:basedOn w:val="a0"/>
    <w:link w:val="27"/>
    <w:uiPriority w:val="99"/>
    <w:unhideWhenUsed/>
    <w:rsid w:val="00B540EE"/>
    <w:pPr>
      <w:spacing w:after="120" w:line="480" w:lineRule="auto"/>
    </w:pPr>
  </w:style>
  <w:style w:type="character" w:customStyle="1" w:styleId="27">
    <w:name w:val="Основной текст 2 Знак"/>
    <w:basedOn w:val="a1"/>
    <w:link w:val="26"/>
    <w:uiPriority w:val="99"/>
    <w:rsid w:val="00B540EE"/>
  </w:style>
  <w:style w:type="paragraph" w:customStyle="1" w:styleId="Normal1">
    <w:name w:val="Normal1"/>
    <w:uiPriority w:val="99"/>
    <w:rsid w:val="00B540EE"/>
    <w:pPr>
      <w:widowControl w:val="0"/>
      <w:jc w:val="both"/>
    </w:pPr>
    <w:rPr>
      <w:rFonts w:ascii="Times New Roman" w:eastAsia="Times New Roman" w:hAnsi="Times New Roman"/>
    </w:rPr>
  </w:style>
  <w:style w:type="paragraph" w:customStyle="1" w:styleId="afff6">
    <w:name w:val="А_сноска"/>
    <w:basedOn w:val="af4"/>
    <w:link w:val="afff7"/>
    <w:qFormat/>
    <w:rsid w:val="00B540EE"/>
    <w:pPr>
      <w:widowControl w:val="0"/>
      <w:ind w:firstLine="400"/>
      <w:jc w:val="both"/>
    </w:pPr>
    <w:rPr>
      <w:sz w:val="24"/>
      <w:szCs w:val="24"/>
    </w:rPr>
  </w:style>
  <w:style w:type="character" w:customStyle="1" w:styleId="afff7">
    <w:name w:val="А_сноска Знак"/>
    <w:link w:val="afff6"/>
    <w:locked/>
    <w:rsid w:val="00B540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Новый"/>
    <w:basedOn w:val="a0"/>
    <w:rsid w:val="00B540EE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customStyle="1" w:styleId="28">
    <w:name w:val="?????2"/>
    <w:basedOn w:val="a0"/>
    <w:rsid w:val="00B540EE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9">
    <w:name w:val="Основной текст (2)_"/>
    <w:link w:val="2a"/>
    <w:rsid w:val="00B540E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B540EE"/>
    <w:pPr>
      <w:widowControl w:val="0"/>
      <w:shd w:val="clear" w:color="auto" w:fill="FFFFFF"/>
      <w:spacing w:after="0" w:line="480" w:lineRule="exact"/>
      <w:ind w:firstLine="720"/>
      <w:jc w:val="both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36">
    <w:name w:val="Основной текст3"/>
    <w:basedOn w:val="a0"/>
    <w:rsid w:val="00B540E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afff9">
    <w:name w:val="Основной текст + Полужирный"/>
    <w:rsid w:val="00B540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-11">
    <w:name w:val="Цветной список - Акцент 11"/>
    <w:basedOn w:val="a0"/>
    <w:qFormat/>
    <w:rsid w:val="00B540E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a">
    <w:name w:val="А_основной"/>
    <w:basedOn w:val="a0"/>
    <w:link w:val="afffb"/>
    <w:uiPriority w:val="99"/>
    <w:qFormat/>
    <w:rsid w:val="00B540EE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</w:rPr>
  </w:style>
  <w:style w:type="character" w:customStyle="1" w:styleId="afffb">
    <w:name w:val="А_основной Знак"/>
    <w:link w:val="afffa"/>
    <w:uiPriority w:val="99"/>
    <w:rsid w:val="00B540EE"/>
    <w:rPr>
      <w:rFonts w:ascii="Times New Roman" w:eastAsia="Calibri" w:hAnsi="Times New Roman" w:cs="Times New Roman"/>
      <w:sz w:val="28"/>
      <w:szCs w:val="28"/>
    </w:rPr>
  </w:style>
  <w:style w:type="paragraph" w:customStyle="1" w:styleId="western">
    <w:name w:val="western"/>
    <w:basedOn w:val="a0"/>
    <w:rsid w:val="00B540EE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1c">
    <w:name w:val="Текст сноски Знак1"/>
    <w:basedOn w:val="a1"/>
    <w:uiPriority w:val="99"/>
    <w:semiHidden/>
    <w:rsid w:val="00B540EE"/>
  </w:style>
  <w:style w:type="paragraph" w:customStyle="1" w:styleId="2b">
    <w:name w:val="Основной текст2"/>
    <w:basedOn w:val="a0"/>
    <w:rsid w:val="00B540E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160">
    <w:name w:val="Стиль Основной текст + 16 пт"/>
    <w:next w:val="afa"/>
    <w:autoRedefine/>
    <w:uiPriority w:val="99"/>
    <w:rsid w:val="00B540EE"/>
    <w:pPr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40">
    <w:name w:val="Основной текст (14)_"/>
    <w:link w:val="141"/>
    <w:locked/>
    <w:rsid w:val="00B540EE"/>
    <w:rPr>
      <w:i/>
      <w:shd w:val="clear" w:color="auto" w:fill="FFFFFF"/>
    </w:rPr>
  </w:style>
  <w:style w:type="paragraph" w:customStyle="1" w:styleId="141">
    <w:name w:val="Основной текст (14)1"/>
    <w:basedOn w:val="a0"/>
    <w:link w:val="140"/>
    <w:rsid w:val="00B540EE"/>
    <w:pPr>
      <w:shd w:val="clear" w:color="auto" w:fill="FFFFFF"/>
      <w:spacing w:after="0" w:line="211" w:lineRule="exact"/>
      <w:ind w:firstLine="400"/>
      <w:jc w:val="both"/>
    </w:pPr>
    <w:rPr>
      <w:i/>
      <w:sz w:val="20"/>
      <w:szCs w:val="20"/>
    </w:rPr>
  </w:style>
  <w:style w:type="character" w:customStyle="1" w:styleId="2c">
    <w:name w:val="Заголовок №2_"/>
    <w:link w:val="210"/>
    <w:locked/>
    <w:rsid w:val="00B540EE"/>
    <w:rPr>
      <w:b/>
      <w:shd w:val="clear" w:color="auto" w:fill="FFFFFF"/>
    </w:rPr>
  </w:style>
  <w:style w:type="paragraph" w:customStyle="1" w:styleId="210">
    <w:name w:val="Заголовок №21"/>
    <w:basedOn w:val="a0"/>
    <w:link w:val="2c"/>
    <w:rsid w:val="00B540EE"/>
    <w:pPr>
      <w:shd w:val="clear" w:color="auto" w:fill="FFFFFF"/>
      <w:spacing w:before="60" w:after="60" w:line="240" w:lineRule="atLeast"/>
      <w:jc w:val="center"/>
      <w:outlineLvl w:val="1"/>
    </w:pPr>
    <w:rPr>
      <w:b/>
      <w:sz w:val="20"/>
      <w:szCs w:val="20"/>
    </w:rPr>
  </w:style>
  <w:style w:type="character" w:customStyle="1" w:styleId="149">
    <w:name w:val="Основной текст (14)9"/>
    <w:uiPriority w:val="99"/>
    <w:rsid w:val="00B540EE"/>
    <w:rPr>
      <w:rFonts w:ascii="Times New Roman" w:hAnsi="Times New Roman"/>
      <w:spacing w:val="0"/>
      <w:sz w:val="22"/>
    </w:rPr>
  </w:style>
  <w:style w:type="character" w:customStyle="1" w:styleId="148">
    <w:name w:val="Основной текст (14)8"/>
    <w:uiPriority w:val="99"/>
    <w:rsid w:val="00B540EE"/>
    <w:rPr>
      <w:rFonts w:ascii="Times New Roman" w:hAnsi="Times New Roman"/>
      <w:spacing w:val="0"/>
      <w:sz w:val="22"/>
    </w:rPr>
  </w:style>
  <w:style w:type="character" w:customStyle="1" w:styleId="Osnova1">
    <w:name w:val="Osnova1"/>
    <w:rsid w:val="00B540EE"/>
  </w:style>
  <w:style w:type="paragraph" w:customStyle="1" w:styleId="Zag2">
    <w:name w:val="Zag_2"/>
    <w:basedOn w:val="a0"/>
    <w:rsid w:val="00B540EE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 w:eastAsia="ru-RU"/>
    </w:rPr>
  </w:style>
  <w:style w:type="character" w:customStyle="1" w:styleId="Zag21">
    <w:name w:val="Zag_21"/>
    <w:rsid w:val="00B540EE"/>
  </w:style>
  <w:style w:type="paragraph" w:customStyle="1" w:styleId="Zag3">
    <w:name w:val="Zag_3"/>
    <w:basedOn w:val="a0"/>
    <w:rsid w:val="00B540E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character" w:customStyle="1" w:styleId="Zag31">
    <w:name w:val="Zag_31"/>
    <w:rsid w:val="00B540EE"/>
  </w:style>
  <w:style w:type="paragraph" w:customStyle="1" w:styleId="afffc">
    <w:name w:val="Ξαϋχνϋι"/>
    <w:basedOn w:val="a0"/>
    <w:rsid w:val="00B540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afffd">
    <w:name w:val="Νξβϋι"/>
    <w:basedOn w:val="a0"/>
    <w:rsid w:val="00B540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zag4">
    <w:name w:val="zag_4"/>
    <w:basedOn w:val="a0"/>
    <w:rsid w:val="00B540EE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customStyle="1" w:styleId="NormalPP">
    <w:name w:val="Normal PP"/>
    <w:basedOn w:val="a0"/>
    <w:rsid w:val="00B540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customStyle="1" w:styleId="text2">
    <w:name w:val="text2"/>
    <w:basedOn w:val="a0"/>
    <w:rsid w:val="00B540EE"/>
    <w:pPr>
      <w:widowControl w:val="0"/>
      <w:autoSpaceDE w:val="0"/>
      <w:autoSpaceDN w:val="0"/>
      <w:adjustRightInd w:val="0"/>
      <w:spacing w:after="0" w:line="240" w:lineRule="auto"/>
      <w:ind w:left="566" w:right="793"/>
      <w:jc w:val="both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1d">
    <w:name w:val="Знак Знак1 Знак Знак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fe">
    <w:name w:val="Знак Знак Знак Знак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e">
    <w:name w:val="Подзаголовок Знак1"/>
    <w:uiPriority w:val="11"/>
    <w:rsid w:val="00B540E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50">
    <w:name w:val="Подзаголовок Знак15"/>
    <w:uiPriority w:val="11"/>
    <w:rsid w:val="00B540EE"/>
    <w:rPr>
      <w:rFonts w:ascii="Calibri Light" w:eastAsia="Times New Roman" w:hAnsi="Calibri Light" w:cs="Times New Roman"/>
      <w:sz w:val="24"/>
      <w:szCs w:val="24"/>
    </w:rPr>
  </w:style>
  <w:style w:type="character" w:customStyle="1" w:styleId="142">
    <w:name w:val="Подзаголовок Знак14"/>
    <w:uiPriority w:val="11"/>
    <w:rsid w:val="00B540EE"/>
    <w:rPr>
      <w:rFonts w:ascii="Calibri Light" w:eastAsia="Times New Roman" w:hAnsi="Calibri Light" w:cs="Times New Roman"/>
      <w:sz w:val="24"/>
      <w:szCs w:val="24"/>
    </w:rPr>
  </w:style>
  <w:style w:type="character" w:customStyle="1" w:styleId="132">
    <w:name w:val="Подзаголовок Знак13"/>
    <w:uiPriority w:val="11"/>
    <w:rsid w:val="00B540EE"/>
    <w:rPr>
      <w:rFonts w:ascii="Calibri Light" w:eastAsia="Times New Roman" w:hAnsi="Calibri Light" w:cs="Times New Roman"/>
      <w:sz w:val="24"/>
      <w:szCs w:val="24"/>
    </w:rPr>
  </w:style>
  <w:style w:type="character" w:customStyle="1" w:styleId="122">
    <w:name w:val="Подзаголовок Знак12"/>
    <w:uiPriority w:val="11"/>
    <w:rsid w:val="00B540EE"/>
    <w:rPr>
      <w:rFonts w:ascii="Calibri Light" w:eastAsia="Times New Roman" w:hAnsi="Calibri Light" w:cs="Times New Roman"/>
      <w:sz w:val="24"/>
      <w:szCs w:val="24"/>
    </w:rPr>
  </w:style>
  <w:style w:type="character" w:customStyle="1" w:styleId="110">
    <w:name w:val="Подзаголовок Знак11"/>
    <w:rsid w:val="00B540EE"/>
    <w:rPr>
      <w:rFonts w:ascii="Calibri Light" w:eastAsia="Times New Roman" w:hAnsi="Calibri Light" w:cs="Times New Roman"/>
      <w:sz w:val="24"/>
      <w:szCs w:val="24"/>
    </w:rPr>
  </w:style>
  <w:style w:type="paragraph" w:customStyle="1" w:styleId="CharCharCarCharCarCharCarCharCarCharCharCharCarCharCharChar">
    <w:name w:val="Char Char Car Char Car Char Car Char Car Char Char Char Car Char Char Char"/>
    <w:basedOn w:val="a0"/>
    <w:uiPriority w:val="99"/>
    <w:rsid w:val="00B540EE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f">
    <w:name w:val="Знак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spelle">
    <w:name w:val="spelle"/>
    <w:rsid w:val="00B540EE"/>
  </w:style>
  <w:style w:type="character" w:customStyle="1" w:styleId="grame">
    <w:name w:val="grame"/>
    <w:rsid w:val="00B540EE"/>
  </w:style>
  <w:style w:type="paragraph" w:customStyle="1" w:styleId="affff0">
    <w:name w:val="a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.iue"/>
    <w:basedOn w:val="a0"/>
    <w:next w:val="a0"/>
    <w:rsid w:val="00B540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1">
    <w:name w:val="Знак Знак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normalchar1">
    <w:name w:val="normal__char1"/>
    <w:rsid w:val="00B540EE"/>
    <w:rPr>
      <w:rFonts w:ascii="Calibri" w:hAnsi="Calibri"/>
      <w:sz w:val="22"/>
    </w:rPr>
  </w:style>
  <w:style w:type="paragraph" w:customStyle="1" w:styleId="ListParagraph1">
    <w:name w:val="List Paragraph1"/>
    <w:basedOn w:val="a0"/>
    <w:uiPriority w:val="99"/>
    <w:rsid w:val="00B540E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2">
    <w:name w:val="Знак Знак Знак Знак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1f">
    <w:name w:val="Номер 1"/>
    <w:basedOn w:val="1"/>
    <w:qFormat/>
    <w:rsid w:val="00B540EE"/>
    <w:pPr>
      <w:keepLines w:val="0"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/>
      <w:b/>
      <w:bCs/>
      <w:color w:val="auto"/>
      <w:sz w:val="28"/>
      <w:szCs w:val="20"/>
      <w:lang w:eastAsia="ru-RU"/>
    </w:rPr>
  </w:style>
  <w:style w:type="paragraph" w:customStyle="1" w:styleId="Iauiue0">
    <w:name w:val="Iau?iue"/>
    <w:rsid w:val="00B540E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eastAsia="de-DE"/>
    </w:rPr>
  </w:style>
  <w:style w:type="paragraph" w:customStyle="1" w:styleId="2d">
    <w:name w:val="Номер 2"/>
    <w:basedOn w:val="30"/>
    <w:qFormat/>
    <w:rsid w:val="00B540EE"/>
    <w:pPr>
      <w:keepNext/>
      <w:spacing w:before="120" w:beforeAutospacing="0" w:after="120" w:afterAutospacing="0" w:line="360" w:lineRule="auto"/>
      <w:jc w:val="center"/>
    </w:pPr>
    <w:rPr>
      <w:bCs w:val="0"/>
      <w:szCs w:val="28"/>
    </w:rPr>
  </w:style>
  <w:style w:type="paragraph" w:customStyle="1" w:styleId="BodyText21">
    <w:name w:val="Body Text 21"/>
    <w:basedOn w:val="a0"/>
    <w:rsid w:val="00B540E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Indent21">
    <w:name w:val="Body Text Indent 21"/>
    <w:basedOn w:val="a0"/>
    <w:uiPriority w:val="99"/>
    <w:rsid w:val="00B540EE"/>
    <w:pPr>
      <w:spacing w:after="0" w:line="240" w:lineRule="auto"/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FontStyle37">
    <w:name w:val="Font Style37"/>
    <w:rsid w:val="00B540EE"/>
    <w:rPr>
      <w:rFonts w:ascii="Times New Roman" w:hAnsi="Times New Roman"/>
      <w:sz w:val="20"/>
    </w:rPr>
  </w:style>
  <w:style w:type="paragraph" w:customStyle="1" w:styleId="Style3">
    <w:name w:val="Style3"/>
    <w:basedOn w:val="a0"/>
    <w:rsid w:val="00B540EE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"/>
    <w:basedOn w:val="a0"/>
    <w:rsid w:val="00B540EE"/>
    <w:pPr>
      <w:widowControl w:val="0"/>
      <w:autoSpaceDE w:val="0"/>
      <w:autoSpaceDN w:val="0"/>
      <w:adjustRightInd w:val="0"/>
      <w:spacing w:after="0" w:line="298" w:lineRule="exact"/>
      <w:ind w:firstLine="5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211">
    <w:name w:val="Body Text 211"/>
    <w:basedOn w:val="a0"/>
    <w:uiPriority w:val="99"/>
    <w:rsid w:val="00B540E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3">
    <w:name w:val="Стиль"/>
    <w:rsid w:val="00B540E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Iniiaiieoaeno21">
    <w:name w:val="Iniiaiie oaeno 21"/>
    <w:basedOn w:val="a0"/>
    <w:rsid w:val="00B540EE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affff4">
    <w:name w:val="Знак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affff5">
    <w:name w:val="Знак Знак Знак Знак Знак Знак Знак Знак Знак Знак Знак Знак Знак Знак Знак Знак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fff6">
    <w:name w:val="Схема документа Знак"/>
    <w:link w:val="affff7"/>
    <w:uiPriority w:val="99"/>
    <w:semiHidden/>
    <w:rsid w:val="00B540EE"/>
    <w:rPr>
      <w:rFonts w:ascii="Tahoma" w:eastAsia="Times New Roman" w:hAnsi="Tahoma" w:cs="Times New Roman"/>
      <w:sz w:val="16"/>
      <w:szCs w:val="20"/>
      <w:lang w:val="en-US" w:eastAsia="ru-RU"/>
    </w:rPr>
  </w:style>
  <w:style w:type="paragraph" w:styleId="affff7">
    <w:name w:val="Document Map"/>
    <w:basedOn w:val="a0"/>
    <w:link w:val="affff6"/>
    <w:uiPriority w:val="99"/>
    <w:semiHidden/>
    <w:rsid w:val="00B540EE"/>
    <w:pPr>
      <w:spacing w:after="0" w:line="240" w:lineRule="auto"/>
      <w:ind w:firstLine="709"/>
      <w:jc w:val="both"/>
    </w:pPr>
    <w:rPr>
      <w:rFonts w:ascii="Tahoma" w:eastAsia="Times New Roman" w:hAnsi="Tahoma"/>
      <w:sz w:val="16"/>
      <w:szCs w:val="20"/>
      <w:lang w:val="en-US" w:eastAsia="ru-RU"/>
    </w:rPr>
  </w:style>
  <w:style w:type="character" w:customStyle="1" w:styleId="1f0">
    <w:name w:val="Схема документа Знак1"/>
    <w:uiPriority w:val="99"/>
    <w:semiHidden/>
    <w:rsid w:val="00B540EE"/>
    <w:rPr>
      <w:rFonts w:ascii="Tahoma" w:hAnsi="Tahoma" w:cs="Tahoma"/>
      <w:sz w:val="16"/>
      <w:szCs w:val="16"/>
    </w:rPr>
  </w:style>
  <w:style w:type="paragraph" w:customStyle="1" w:styleId="MediumGrid21">
    <w:name w:val="Medium Grid 21"/>
    <w:basedOn w:val="a0"/>
    <w:uiPriority w:val="99"/>
    <w:rsid w:val="00B540E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32"/>
    </w:rPr>
  </w:style>
  <w:style w:type="character" w:customStyle="1" w:styleId="SubtleEmphasis1">
    <w:name w:val="Subtle Emphasis1"/>
    <w:uiPriority w:val="99"/>
    <w:rsid w:val="00B540EE"/>
    <w:rPr>
      <w:i/>
      <w:color w:val="5A5A5A"/>
    </w:rPr>
  </w:style>
  <w:style w:type="character" w:customStyle="1" w:styleId="IntenseEmphasis1">
    <w:name w:val="Intense Emphasis1"/>
    <w:uiPriority w:val="99"/>
    <w:rsid w:val="00B540EE"/>
    <w:rPr>
      <w:b/>
      <w:i/>
      <w:sz w:val="24"/>
      <w:u w:val="single"/>
    </w:rPr>
  </w:style>
  <w:style w:type="character" w:customStyle="1" w:styleId="SubtleReference1">
    <w:name w:val="Subtle Reference1"/>
    <w:uiPriority w:val="99"/>
    <w:rsid w:val="00B540EE"/>
    <w:rPr>
      <w:sz w:val="24"/>
      <w:u w:val="single"/>
    </w:rPr>
  </w:style>
  <w:style w:type="character" w:customStyle="1" w:styleId="IntenseReference1">
    <w:name w:val="Intense Reference1"/>
    <w:uiPriority w:val="99"/>
    <w:rsid w:val="00B540EE"/>
    <w:rPr>
      <w:b/>
      <w:sz w:val="24"/>
      <w:u w:val="single"/>
    </w:rPr>
  </w:style>
  <w:style w:type="character" w:customStyle="1" w:styleId="BookTitle1">
    <w:name w:val="Book Title1"/>
    <w:uiPriority w:val="99"/>
    <w:rsid w:val="00B540EE"/>
    <w:rPr>
      <w:rFonts w:ascii="Arial" w:hAnsi="Arial"/>
      <w:b/>
      <w:i/>
      <w:sz w:val="24"/>
    </w:rPr>
  </w:style>
  <w:style w:type="paragraph" w:customStyle="1" w:styleId="TOCHeading1">
    <w:name w:val="TOC Heading1"/>
    <w:basedOn w:val="1"/>
    <w:next w:val="a0"/>
    <w:uiPriority w:val="99"/>
    <w:rsid w:val="00B540EE"/>
    <w:pPr>
      <w:keepLines w:val="0"/>
      <w:spacing w:after="60" w:line="240" w:lineRule="auto"/>
      <w:jc w:val="center"/>
      <w:outlineLvl w:val="9"/>
    </w:pPr>
    <w:rPr>
      <w:rFonts w:ascii="Arial" w:hAnsi="Arial"/>
      <w:b/>
      <w:color w:val="auto"/>
      <w:kern w:val="32"/>
      <w:sz w:val="20"/>
      <w:szCs w:val="20"/>
    </w:rPr>
  </w:style>
  <w:style w:type="paragraph" w:customStyle="1" w:styleId="CompanyName">
    <w:name w:val="Company Name"/>
    <w:basedOn w:val="MediumGrid21"/>
    <w:rsid w:val="00B540EE"/>
    <w:pPr>
      <w:ind w:left="634" w:firstLine="0"/>
      <w:jc w:val="left"/>
    </w:pPr>
    <w:rPr>
      <w:rFonts w:ascii="Cambria" w:hAnsi="Cambria" w:cs="Cambria"/>
      <w:caps/>
      <w:spacing w:val="20"/>
      <w:sz w:val="18"/>
      <w:szCs w:val="22"/>
      <w:lang w:eastAsia="zh-TW"/>
    </w:rPr>
  </w:style>
  <w:style w:type="paragraph" w:customStyle="1" w:styleId="AuthorsName">
    <w:name w:val="Author's Name"/>
    <w:basedOn w:val="MediumGrid21"/>
    <w:rsid w:val="00B540EE"/>
    <w:pPr>
      <w:ind w:left="634" w:firstLine="0"/>
      <w:jc w:val="left"/>
    </w:pPr>
    <w:rPr>
      <w:rFonts w:ascii="Cambria" w:hAnsi="Cambria" w:cs="Cambria"/>
      <w:sz w:val="18"/>
      <w:szCs w:val="22"/>
      <w:lang w:eastAsia="zh-TW"/>
    </w:rPr>
  </w:style>
  <w:style w:type="paragraph" w:customStyle="1" w:styleId="DocumentDate">
    <w:name w:val="Document Date"/>
    <w:basedOn w:val="MediumGrid21"/>
    <w:rsid w:val="00B540EE"/>
    <w:pPr>
      <w:ind w:left="634" w:firstLine="0"/>
      <w:jc w:val="left"/>
    </w:pPr>
    <w:rPr>
      <w:rFonts w:ascii="Cambria" w:hAnsi="Cambria" w:cs="Cambria"/>
      <w:caps/>
      <w:color w:val="7F7F7F"/>
      <w:sz w:val="16"/>
      <w:szCs w:val="22"/>
      <w:lang w:eastAsia="zh-TW"/>
    </w:rPr>
  </w:style>
  <w:style w:type="paragraph" w:customStyle="1" w:styleId="Abstract">
    <w:name w:val="Abstract"/>
    <w:basedOn w:val="a0"/>
    <w:link w:val="Abstract0"/>
    <w:rsid w:val="00B540EE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/>
      <w:sz w:val="20"/>
      <w:szCs w:val="20"/>
      <w:lang w:eastAsia="ru-RU"/>
    </w:rPr>
  </w:style>
  <w:style w:type="character" w:customStyle="1" w:styleId="Abstract0">
    <w:name w:val="Abstract Знак"/>
    <w:link w:val="Abstract"/>
    <w:locked/>
    <w:rsid w:val="00B540EE"/>
    <w:rPr>
      <w:rFonts w:ascii="Times New Roman" w:eastAsia="@Arial Unicode MS" w:hAnsi="Times New Roman" w:cs="Times New Roman"/>
      <w:sz w:val="20"/>
      <w:szCs w:val="20"/>
      <w:lang w:eastAsia="ru-RU"/>
    </w:rPr>
  </w:style>
  <w:style w:type="paragraph" w:customStyle="1" w:styleId="affff8">
    <w:name w:val="Аннотации"/>
    <w:basedOn w:val="a0"/>
    <w:rsid w:val="00B540EE"/>
    <w:pPr>
      <w:spacing w:after="0" w:line="240" w:lineRule="auto"/>
      <w:ind w:firstLine="284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fff9">
    <w:name w:val="Методика подзаголовок"/>
    <w:rsid w:val="00B540EE"/>
    <w:rPr>
      <w:rFonts w:ascii="Times New Roman" w:hAnsi="Times New Roman"/>
      <w:b/>
      <w:spacing w:val="30"/>
    </w:rPr>
  </w:style>
  <w:style w:type="paragraph" w:customStyle="1" w:styleId="affffa">
    <w:name w:val="текст сноски"/>
    <w:basedOn w:val="a0"/>
    <w:rsid w:val="00B540EE"/>
    <w:pPr>
      <w:widowControl w:val="0"/>
      <w:spacing w:after="0" w:line="240" w:lineRule="auto"/>
    </w:pPr>
    <w:rPr>
      <w:rFonts w:ascii="Gelvetsky 12pt" w:eastAsia="Times New Roman" w:hAnsi="Gelvetsky 12pt" w:cs="Gelvetsky 12pt"/>
      <w:sz w:val="24"/>
      <w:szCs w:val="24"/>
      <w:lang w:val="en-US" w:eastAsia="ru-RU"/>
    </w:rPr>
  </w:style>
  <w:style w:type="character" w:customStyle="1" w:styleId="180">
    <w:name w:val="Знак Знак18"/>
    <w:uiPriority w:val="99"/>
    <w:rsid w:val="00B540EE"/>
    <w:rPr>
      <w:rFonts w:ascii="Arial" w:hAnsi="Arial"/>
      <w:b/>
      <w:kern w:val="32"/>
      <w:sz w:val="32"/>
    </w:rPr>
  </w:style>
  <w:style w:type="character" w:customStyle="1" w:styleId="170">
    <w:name w:val="Знак Знак17"/>
    <w:uiPriority w:val="99"/>
    <w:rsid w:val="00B540EE"/>
    <w:rPr>
      <w:rFonts w:ascii="Arial" w:hAnsi="Arial"/>
      <w:b/>
      <w:sz w:val="28"/>
    </w:rPr>
  </w:style>
  <w:style w:type="character" w:customStyle="1" w:styleId="161">
    <w:name w:val="Знак Знак16"/>
    <w:uiPriority w:val="99"/>
    <w:rsid w:val="00B540EE"/>
    <w:rPr>
      <w:rFonts w:ascii="Arial" w:hAnsi="Arial"/>
      <w:b/>
      <w:sz w:val="26"/>
    </w:rPr>
  </w:style>
  <w:style w:type="paragraph" w:styleId="HTML">
    <w:name w:val="HTML Preformatted"/>
    <w:basedOn w:val="a0"/>
    <w:link w:val="HTML0"/>
    <w:uiPriority w:val="99"/>
    <w:rsid w:val="00B54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B540E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B540EE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1f1">
    <w:name w:val="Знак1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msonormalcxspmiddlecxspmiddle">
    <w:name w:val="msonormalcxspmiddlecxspmiddle"/>
    <w:basedOn w:val="a0"/>
    <w:rsid w:val="00B540EE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acknowledgment">
    <w:name w:val="acknowledgment"/>
    <w:basedOn w:val="a0"/>
    <w:next w:val="a0"/>
    <w:rsid w:val="00B540EE"/>
    <w:pPr>
      <w:widowControl w:val="0"/>
      <w:spacing w:before="480" w:after="0" w:line="240" w:lineRule="auto"/>
    </w:pPr>
    <w:rPr>
      <w:rFonts w:ascii="Arial" w:eastAsia="Times New Roman" w:hAnsi="Arial"/>
      <w:vanish/>
      <w:sz w:val="18"/>
      <w:szCs w:val="20"/>
      <w:lang w:val="en-GB"/>
    </w:rPr>
  </w:style>
  <w:style w:type="character" w:customStyle="1" w:styleId="1f2">
    <w:name w:val="Знак Знак1"/>
    <w:locked/>
    <w:rsid w:val="00B540EE"/>
    <w:rPr>
      <w:rFonts w:ascii="Arial" w:hAnsi="Arial"/>
      <w:b/>
      <w:sz w:val="26"/>
      <w:lang w:val="ru-RU" w:eastAsia="ru-RU"/>
    </w:rPr>
  </w:style>
  <w:style w:type="paragraph" w:customStyle="1" w:styleId="NR">
    <w:name w:val="NR"/>
    <w:basedOn w:val="a0"/>
    <w:rsid w:val="00B540EE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2e">
    <w:name w:val="Знак Знак2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2f">
    <w:name w:val="List Bullet 2"/>
    <w:basedOn w:val="a0"/>
    <w:autoRedefine/>
    <w:uiPriority w:val="99"/>
    <w:rsid w:val="00B540EE"/>
    <w:pPr>
      <w:spacing w:before="60" w:after="6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ing3Char">
    <w:name w:val="Heading 3 Char"/>
    <w:locked/>
    <w:rsid w:val="00B540EE"/>
    <w:rPr>
      <w:rFonts w:ascii="Arial" w:hAnsi="Arial"/>
      <w:b/>
      <w:sz w:val="26"/>
      <w:lang w:eastAsia="ru-RU"/>
    </w:rPr>
  </w:style>
  <w:style w:type="character" w:customStyle="1" w:styleId="list0020paragraphchar1">
    <w:name w:val="list_0020paragraph__char1"/>
    <w:rsid w:val="00B540EE"/>
    <w:rPr>
      <w:rFonts w:ascii="Times New Roman" w:hAnsi="Times New Roman"/>
      <w:sz w:val="24"/>
    </w:rPr>
  </w:style>
  <w:style w:type="character" w:customStyle="1" w:styleId="1f3">
    <w:name w:val="Основной шрифт абзаца1"/>
    <w:rsid w:val="00B540EE"/>
  </w:style>
  <w:style w:type="paragraph" w:customStyle="1" w:styleId="1f4">
    <w:name w:val="Заголовок1"/>
    <w:basedOn w:val="a0"/>
    <w:next w:val="afa"/>
    <w:rsid w:val="00B540EE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f5">
    <w:name w:val="Название1"/>
    <w:basedOn w:val="a0"/>
    <w:rsid w:val="00B540E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f6">
    <w:name w:val="Указатель1"/>
    <w:basedOn w:val="a0"/>
    <w:rsid w:val="00B540E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affffb">
    <w:name w:val="Символ сноски"/>
    <w:rsid w:val="00B540EE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rsid w:val="00B540EE"/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B540EE"/>
    <w:rPr>
      <w:rFonts w:ascii="Times New Roman" w:hAnsi="Times New Roman"/>
      <w:sz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B540EE"/>
    <w:rPr>
      <w:rFonts w:ascii="Arial" w:hAnsi="Arial"/>
      <w:sz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0"/>
    <w:uiPriority w:val="99"/>
    <w:rsid w:val="00B540E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c">
    <w:name w:val="#Текст_мой"/>
    <w:rsid w:val="00B540EE"/>
    <w:pPr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</w:rPr>
  </w:style>
  <w:style w:type="paragraph" w:customStyle="1" w:styleId="affffd">
    <w:name w:val="Знак Знак Знак Знак Знак Знак Знак Знак Знак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B540EE"/>
    <w:rPr>
      <w:rFonts w:ascii="Times New Roman" w:hAnsi="Times New Roman"/>
      <w:sz w:val="24"/>
      <w:u w:val="none"/>
      <w:effect w:val="none"/>
    </w:rPr>
  </w:style>
  <w:style w:type="paragraph" w:customStyle="1" w:styleId="-12">
    <w:name w:val="Цветной список - Акцент 12"/>
    <w:basedOn w:val="a0"/>
    <w:qFormat/>
    <w:rsid w:val="00B540EE"/>
    <w:pPr>
      <w:spacing w:line="240" w:lineRule="auto"/>
      <w:ind w:left="720"/>
      <w:contextualSpacing/>
    </w:pPr>
    <w:rPr>
      <w:rFonts w:ascii="Cambria" w:eastAsia="Times New Roman" w:hAnsi="Cambria"/>
      <w:sz w:val="24"/>
      <w:szCs w:val="24"/>
    </w:rPr>
  </w:style>
  <w:style w:type="character" w:customStyle="1" w:styleId="maintext1">
    <w:name w:val="maintext1"/>
    <w:rsid w:val="00B540EE"/>
    <w:rPr>
      <w:sz w:val="24"/>
    </w:rPr>
  </w:style>
  <w:style w:type="paragraph" w:customStyle="1" w:styleId="default0">
    <w:name w:val="default"/>
    <w:basedOn w:val="a0"/>
    <w:rsid w:val="00B540E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rsid w:val="00B540EE"/>
    <w:rPr>
      <w:rFonts w:ascii="Times New Roman" w:hAnsi="Times New Roman"/>
      <w:sz w:val="24"/>
      <w:u w:val="none"/>
      <w:effect w:val="none"/>
    </w:rPr>
  </w:style>
  <w:style w:type="paragraph" w:customStyle="1" w:styleId="affffe">
    <w:name w:val="А_осн"/>
    <w:basedOn w:val="Abstract"/>
    <w:link w:val="afffff"/>
    <w:rsid w:val="00B540EE"/>
    <w:rPr>
      <w:sz w:val="28"/>
    </w:rPr>
  </w:style>
  <w:style w:type="character" w:customStyle="1" w:styleId="afffff">
    <w:name w:val="А_осн Знак"/>
    <w:link w:val="affffe"/>
    <w:locked/>
    <w:rsid w:val="00B540EE"/>
    <w:rPr>
      <w:rFonts w:ascii="Times New Roman" w:eastAsia="@Arial Unicode MS" w:hAnsi="Times New Roman" w:cs="Times New Roman"/>
      <w:sz w:val="28"/>
      <w:szCs w:val="20"/>
      <w:lang w:eastAsia="ru-RU"/>
    </w:rPr>
  </w:style>
  <w:style w:type="character" w:customStyle="1" w:styleId="FontStyle69">
    <w:name w:val="Font Style69"/>
    <w:uiPriority w:val="99"/>
    <w:rsid w:val="00B540EE"/>
    <w:rPr>
      <w:rFonts w:ascii="Calibri" w:hAnsi="Calibri"/>
      <w:sz w:val="20"/>
    </w:rPr>
  </w:style>
  <w:style w:type="paragraph" w:customStyle="1" w:styleId="text">
    <w:name w:val="text"/>
    <w:basedOn w:val="a0"/>
    <w:uiPriority w:val="99"/>
    <w:rsid w:val="00B540EE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paragraph" w:customStyle="1" w:styleId="c13">
    <w:name w:val="c13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rsid w:val="00B540EE"/>
  </w:style>
  <w:style w:type="character" w:customStyle="1" w:styleId="HeaderChar">
    <w:name w:val="Header Char"/>
    <w:locked/>
    <w:rsid w:val="00B540EE"/>
    <w:rPr>
      <w:rFonts w:ascii="Calibri" w:hAnsi="Calibri" w:cs="Times New Roman"/>
    </w:rPr>
  </w:style>
  <w:style w:type="character" w:customStyle="1" w:styleId="FooterChar">
    <w:name w:val="Footer Char"/>
    <w:locked/>
    <w:rsid w:val="00B540EE"/>
    <w:rPr>
      <w:rFonts w:ascii="Calibri" w:hAnsi="Calibri" w:cs="Times New Roman"/>
    </w:rPr>
  </w:style>
  <w:style w:type="character" w:customStyle="1" w:styleId="111">
    <w:name w:val="Заголовок 1 Знак1"/>
    <w:rsid w:val="00B540EE"/>
    <w:rPr>
      <w:rFonts w:ascii="Arial" w:hAnsi="Arial"/>
      <w:b/>
      <w:kern w:val="32"/>
      <w:sz w:val="32"/>
      <w:lang w:val="de-DE" w:eastAsia="ru-RU"/>
    </w:rPr>
  </w:style>
  <w:style w:type="character" w:customStyle="1" w:styleId="211">
    <w:name w:val="Заголовок 2 Знак1"/>
    <w:rsid w:val="00B540EE"/>
    <w:rPr>
      <w:rFonts w:ascii="Cambria" w:hAnsi="Cambria"/>
      <w:b/>
      <w:color w:val="4F81BD"/>
      <w:sz w:val="26"/>
      <w:lang w:val="ru-RU" w:eastAsia="ru-RU"/>
    </w:rPr>
  </w:style>
  <w:style w:type="character" w:customStyle="1" w:styleId="310">
    <w:name w:val="Заголовок 3 Знак1"/>
    <w:rsid w:val="00B540EE"/>
    <w:rPr>
      <w:rFonts w:ascii="Arial" w:hAnsi="Arial"/>
      <w:b/>
      <w:sz w:val="26"/>
      <w:lang w:val="ru-RU" w:eastAsia="ru-RU"/>
    </w:rPr>
  </w:style>
  <w:style w:type="character" w:customStyle="1" w:styleId="1f7">
    <w:name w:val="Нижний колонтитул Знак1"/>
    <w:locked/>
    <w:rsid w:val="00B540EE"/>
    <w:rPr>
      <w:rFonts w:eastAsia="Times New Roman"/>
      <w:sz w:val="24"/>
      <w:lang w:val="en-US" w:eastAsia="ru-RU"/>
    </w:rPr>
  </w:style>
  <w:style w:type="character" w:customStyle="1" w:styleId="1f8">
    <w:name w:val="Основной текст с отступом Знак1"/>
    <w:rsid w:val="00B540EE"/>
    <w:rPr>
      <w:sz w:val="24"/>
      <w:lang w:val="ru-RU" w:eastAsia="ru-RU"/>
    </w:rPr>
  </w:style>
  <w:style w:type="paragraph" w:customStyle="1" w:styleId="112">
    <w:name w:val="Знак Знак1 Знак Знак Знак1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9">
    <w:name w:val="Знак Знак Знак Знак Знак1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arCharCarCharCarCharCarCharCharCharCarCharCharChar1">
    <w:name w:val="Char Char Car Char Car Char Car Char Car Char Char Char Car Char Char Char1"/>
    <w:basedOn w:val="a0"/>
    <w:rsid w:val="00B540EE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37">
    <w:name w:val="Знак Знак3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a">
    <w:name w:val="Знак Знак Знак1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b">
    <w:name w:val="Знак Знак Знак Знак1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2f0">
    <w:name w:val="Знак2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181">
    <w:name w:val="Знак Знак181"/>
    <w:rsid w:val="00B540EE"/>
    <w:rPr>
      <w:rFonts w:ascii="Arial" w:hAnsi="Arial"/>
      <w:b/>
      <w:kern w:val="32"/>
      <w:sz w:val="32"/>
    </w:rPr>
  </w:style>
  <w:style w:type="character" w:customStyle="1" w:styleId="171">
    <w:name w:val="Знак Знак171"/>
    <w:rsid w:val="00B540EE"/>
    <w:rPr>
      <w:rFonts w:ascii="Arial" w:hAnsi="Arial"/>
      <w:b/>
      <w:sz w:val="28"/>
    </w:rPr>
  </w:style>
  <w:style w:type="character" w:customStyle="1" w:styleId="1610">
    <w:name w:val="Знак Знак161"/>
    <w:rsid w:val="00B540EE"/>
    <w:rPr>
      <w:rFonts w:ascii="Arial" w:hAnsi="Arial"/>
      <w:b/>
      <w:sz w:val="26"/>
    </w:rPr>
  </w:style>
  <w:style w:type="character" w:customStyle="1" w:styleId="1fc">
    <w:name w:val="Название Знак1"/>
    <w:rsid w:val="00B540EE"/>
    <w:rPr>
      <w:b/>
      <w:sz w:val="24"/>
      <w:lang w:val="ru-RU" w:eastAsia="ru-RU"/>
    </w:rPr>
  </w:style>
  <w:style w:type="paragraph" w:customStyle="1" w:styleId="212">
    <w:name w:val="Знак Знак2 Знак1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d">
    <w:name w:val="Знак Знак Знак Знак Знак Знак Знак Знак Знак1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apple-tab-span">
    <w:name w:val="apple-tab-span"/>
    <w:rsid w:val="00B540EE"/>
  </w:style>
  <w:style w:type="character" w:customStyle="1" w:styleId="dash0410043104370430044600200441043f04380441043a0430char1">
    <w:name w:val="dash0410_0431_0437_0430_0446_0020_0441_043f_0438_0441_043a_0430__char1"/>
    <w:rsid w:val="00B540EE"/>
    <w:rPr>
      <w:rFonts w:ascii="Times New Roman" w:hAnsi="Times New Roman"/>
      <w:sz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B540EE"/>
    <w:rPr>
      <w:rFonts w:ascii="Arial" w:hAnsi="Arial"/>
      <w:b/>
      <w:sz w:val="26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0"/>
    <w:rsid w:val="00B540EE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B540EE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0"/>
    <w:rsid w:val="00B540EE"/>
    <w:pPr>
      <w:spacing w:after="120" w:line="48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rsid w:val="00B540EE"/>
  </w:style>
  <w:style w:type="paragraph" w:customStyle="1" w:styleId="afffff0">
    <w:name w:val="Основной"/>
    <w:basedOn w:val="a0"/>
    <w:rsid w:val="00B540EE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fffff1">
    <w:name w:val="Название таблицы"/>
    <w:basedOn w:val="afffff0"/>
    <w:rsid w:val="00B540EE"/>
    <w:pPr>
      <w:spacing w:before="113"/>
      <w:ind w:firstLine="0"/>
      <w:jc w:val="center"/>
    </w:pPr>
    <w:rPr>
      <w:b/>
      <w:bCs/>
    </w:rPr>
  </w:style>
  <w:style w:type="character" w:customStyle="1" w:styleId="1fe">
    <w:name w:val="Сноска1"/>
    <w:rsid w:val="00B540EE"/>
    <w:rPr>
      <w:rFonts w:ascii="Times New Roman" w:hAnsi="Times New Roman"/>
      <w:vertAlign w:val="superscript"/>
    </w:rPr>
  </w:style>
  <w:style w:type="paragraph" w:customStyle="1" w:styleId="afffff2">
    <w:name w:val="Буллит"/>
    <w:basedOn w:val="afffff0"/>
    <w:rsid w:val="00B540EE"/>
    <w:pPr>
      <w:ind w:firstLine="244"/>
    </w:pPr>
  </w:style>
  <w:style w:type="character" w:customStyle="1" w:styleId="2f1">
    <w:name w:val="Подпись к таблице2"/>
    <w:rsid w:val="00B540EE"/>
    <w:rPr>
      <w:rFonts w:ascii="Times New Roman" w:hAnsi="Times New Roman"/>
      <w:spacing w:val="0"/>
      <w:sz w:val="20"/>
      <w:shd w:val="clear" w:color="auto" w:fill="FFFFFF"/>
    </w:rPr>
  </w:style>
  <w:style w:type="character" w:customStyle="1" w:styleId="324">
    <w:name w:val="Заголовок №3 (2) + Не полужирный4"/>
    <w:aliases w:val="Не курсив16"/>
    <w:rsid w:val="00B540EE"/>
    <w:rPr>
      <w:b/>
      <w:i/>
      <w:sz w:val="22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B540EE"/>
    <w:pPr>
      <w:spacing w:after="120" w:line="240" w:lineRule="auto"/>
      <w:ind w:left="280"/>
    </w:pPr>
    <w:rPr>
      <w:rFonts w:ascii="Times New Roman" w:hAnsi="Times New Roman"/>
      <w:sz w:val="24"/>
      <w:szCs w:val="24"/>
      <w:lang w:eastAsia="ru-RU"/>
    </w:rPr>
  </w:style>
  <w:style w:type="paragraph" w:styleId="afffff3">
    <w:name w:val="annotation subject"/>
    <w:basedOn w:val="afff4"/>
    <w:next w:val="afff4"/>
    <w:link w:val="afffff4"/>
    <w:semiHidden/>
    <w:rsid w:val="00B540EE"/>
    <w:pPr>
      <w:widowControl w:val="0"/>
      <w:spacing w:after="200" w:line="276" w:lineRule="auto"/>
    </w:pPr>
    <w:rPr>
      <w:rFonts w:ascii="Calibri" w:hAnsi="Calibri"/>
      <w:b/>
      <w:bCs/>
      <w:lang w:val="en-US" w:eastAsia="en-US"/>
    </w:rPr>
  </w:style>
  <w:style w:type="character" w:customStyle="1" w:styleId="afffff4">
    <w:name w:val="Тема примечания Знак"/>
    <w:link w:val="afffff3"/>
    <w:semiHidden/>
    <w:rsid w:val="00B540EE"/>
    <w:rPr>
      <w:rFonts w:ascii="Calibri" w:eastAsia="Times New Roman" w:hAnsi="Calibri" w:cs="Times New Roman"/>
      <w:b/>
      <w:bCs/>
      <w:sz w:val="20"/>
      <w:szCs w:val="20"/>
      <w:lang w:val="en-US" w:eastAsia="ru-RU"/>
    </w:rPr>
  </w:style>
  <w:style w:type="paragraph" w:styleId="afffff5">
    <w:name w:val="Revision"/>
    <w:hidden/>
    <w:uiPriority w:val="99"/>
    <w:semiHidden/>
    <w:rsid w:val="00B540EE"/>
    <w:rPr>
      <w:rFonts w:eastAsia="Times New Roman"/>
      <w:sz w:val="22"/>
      <w:szCs w:val="22"/>
      <w:lang w:val="en-US" w:eastAsia="en-US"/>
    </w:rPr>
  </w:style>
  <w:style w:type="numbering" w:customStyle="1" w:styleId="2f2">
    <w:name w:val="Нет списка2"/>
    <w:next w:val="a3"/>
    <w:uiPriority w:val="99"/>
    <w:semiHidden/>
    <w:unhideWhenUsed/>
    <w:rsid w:val="00B540EE"/>
  </w:style>
  <w:style w:type="character" w:customStyle="1" w:styleId="1ff">
    <w:name w:val="Текст выноски Знак1"/>
    <w:uiPriority w:val="99"/>
    <w:semiHidden/>
    <w:rsid w:val="00B540E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ff0">
    <w:name w:val="Текст примечания Знак1"/>
    <w:uiPriority w:val="99"/>
    <w:semiHidden/>
    <w:rsid w:val="00B540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0"/>
    <w:uiPriority w:val="99"/>
    <w:semiHidden/>
    <w:rsid w:val="00B540E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uiPriority w:val="99"/>
    <w:semiHidden/>
    <w:rsid w:val="00B540EE"/>
    <w:pPr>
      <w:spacing w:after="120" w:line="240" w:lineRule="auto"/>
      <w:ind w:left="28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rsid w:val="00B540EE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350">
    <w:name w:val="Основной текст (35)_"/>
    <w:link w:val="351"/>
    <w:uiPriority w:val="99"/>
    <w:locked/>
    <w:rsid w:val="00B540EE"/>
    <w:rPr>
      <w:rFonts w:ascii="Arial" w:hAnsi="Arial" w:cs="Arial"/>
      <w:spacing w:val="-10"/>
      <w:shd w:val="clear" w:color="auto" w:fill="FFFFFF"/>
    </w:rPr>
  </w:style>
  <w:style w:type="paragraph" w:customStyle="1" w:styleId="351">
    <w:name w:val="Основной текст (35)"/>
    <w:basedOn w:val="a0"/>
    <w:link w:val="350"/>
    <w:uiPriority w:val="99"/>
    <w:rsid w:val="00B540EE"/>
    <w:pPr>
      <w:widowControl w:val="0"/>
      <w:shd w:val="clear" w:color="auto" w:fill="FFFFFF"/>
      <w:spacing w:after="0" w:line="322" w:lineRule="exact"/>
    </w:pPr>
    <w:rPr>
      <w:rFonts w:ascii="Arial" w:hAnsi="Arial" w:cs="Arial"/>
      <w:spacing w:val="-10"/>
    </w:rPr>
  </w:style>
  <w:style w:type="character" w:customStyle="1" w:styleId="38">
    <w:name w:val="Основной текст (3)_"/>
    <w:link w:val="39"/>
    <w:locked/>
    <w:rsid w:val="00B540E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9">
    <w:name w:val="Основной текст (3)"/>
    <w:basedOn w:val="a0"/>
    <w:link w:val="38"/>
    <w:rsid w:val="00B540EE"/>
    <w:pPr>
      <w:widowControl w:val="0"/>
      <w:shd w:val="clear" w:color="auto" w:fill="FFFFFF"/>
      <w:spacing w:after="0" w:line="293" w:lineRule="exact"/>
      <w:ind w:hanging="1280"/>
    </w:pPr>
    <w:rPr>
      <w:rFonts w:ascii="Times New Roman" w:eastAsia="Times New Roman" w:hAnsi="Times New Roman"/>
      <w:sz w:val="26"/>
      <w:szCs w:val="26"/>
    </w:rPr>
  </w:style>
  <w:style w:type="character" w:customStyle="1" w:styleId="42">
    <w:name w:val="Основной текст (4)_"/>
    <w:link w:val="43"/>
    <w:locked/>
    <w:rsid w:val="00B540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B540EE"/>
    <w:pPr>
      <w:widowControl w:val="0"/>
      <w:shd w:val="clear" w:color="auto" w:fill="FFFFFF"/>
      <w:spacing w:after="120" w:line="0" w:lineRule="atLeast"/>
      <w:ind w:firstLine="320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52">
    <w:name w:val="Основной текст (5)_"/>
    <w:link w:val="53"/>
    <w:locked/>
    <w:rsid w:val="00B540EE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53">
    <w:name w:val="Основной текст (5)"/>
    <w:basedOn w:val="a0"/>
    <w:link w:val="52"/>
    <w:rsid w:val="00B540EE"/>
    <w:pPr>
      <w:widowControl w:val="0"/>
      <w:shd w:val="clear" w:color="auto" w:fill="FFFFFF"/>
      <w:spacing w:after="0" w:line="211" w:lineRule="exact"/>
    </w:pPr>
    <w:rPr>
      <w:rFonts w:ascii="Times New Roman" w:eastAsia="Times New Roman" w:hAnsi="Times New Roman"/>
      <w:i/>
      <w:iCs/>
    </w:rPr>
  </w:style>
  <w:style w:type="character" w:customStyle="1" w:styleId="54">
    <w:name w:val="Заголовок №5_"/>
    <w:link w:val="55"/>
    <w:locked/>
    <w:rsid w:val="00B540E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5">
    <w:name w:val="Заголовок №5"/>
    <w:basedOn w:val="a0"/>
    <w:link w:val="54"/>
    <w:rsid w:val="00B540EE"/>
    <w:pPr>
      <w:widowControl w:val="0"/>
      <w:shd w:val="clear" w:color="auto" w:fill="FFFFFF"/>
      <w:spacing w:after="0" w:line="211" w:lineRule="exact"/>
      <w:jc w:val="both"/>
      <w:outlineLvl w:val="4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62">
    <w:name w:val="Основной текст (6)_"/>
    <w:link w:val="63"/>
    <w:locked/>
    <w:rsid w:val="00B540E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3">
    <w:name w:val="Основной текст (6)"/>
    <w:basedOn w:val="a0"/>
    <w:link w:val="62"/>
    <w:rsid w:val="00B540EE"/>
    <w:pPr>
      <w:widowControl w:val="0"/>
      <w:shd w:val="clear" w:color="auto" w:fill="FFFFFF"/>
      <w:spacing w:before="300" w:after="0" w:line="211" w:lineRule="exact"/>
      <w:ind w:hanging="140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72">
    <w:name w:val="Основной текст (7)_"/>
    <w:link w:val="73"/>
    <w:locked/>
    <w:rsid w:val="00B540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73">
    <w:name w:val="Основной текст (7)"/>
    <w:basedOn w:val="a0"/>
    <w:link w:val="72"/>
    <w:rsid w:val="00B540EE"/>
    <w:pPr>
      <w:widowControl w:val="0"/>
      <w:shd w:val="clear" w:color="auto" w:fill="FFFFFF"/>
      <w:spacing w:after="0" w:line="168" w:lineRule="exact"/>
      <w:ind w:firstLine="320"/>
      <w:jc w:val="both"/>
    </w:pPr>
    <w:rPr>
      <w:rFonts w:ascii="Times New Roman" w:eastAsia="Times New Roman" w:hAnsi="Times New Roman"/>
      <w:sz w:val="17"/>
      <w:szCs w:val="17"/>
    </w:rPr>
  </w:style>
  <w:style w:type="character" w:customStyle="1" w:styleId="Exact">
    <w:name w:val="Подпись к картинке Exact"/>
    <w:link w:val="afffff6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ffff6">
    <w:name w:val="Подпись к картинке"/>
    <w:basedOn w:val="a0"/>
    <w:link w:val="Exact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2Exact">
    <w:name w:val="Заголовок №2 Exact"/>
    <w:link w:val="2f3"/>
    <w:locked/>
    <w:rsid w:val="00B540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f3">
    <w:name w:val="Заголовок №2"/>
    <w:basedOn w:val="a0"/>
    <w:link w:val="2Exact"/>
    <w:rsid w:val="00B540EE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8Exact">
    <w:name w:val="Основной текст (8) Exact"/>
    <w:link w:val="82"/>
    <w:locked/>
    <w:rsid w:val="00B540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0"/>
    <w:link w:val="8Exact"/>
    <w:rsid w:val="00B540EE"/>
    <w:pPr>
      <w:widowControl w:val="0"/>
      <w:shd w:val="clear" w:color="auto" w:fill="FFFFFF"/>
      <w:spacing w:after="0" w:line="158" w:lineRule="exact"/>
      <w:jc w:val="right"/>
    </w:pPr>
    <w:rPr>
      <w:rFonts w:ascii="Times New Roman" w:eastAsia="Times New Roman" w:hAnsi="Times New Roman"/>
      <w:sz w:val="17"/>
      <w:szCs w:val="17"/>
    </w:rPr>
  </w:style>
  <w:style w:type="character" w:customStyle="1" w:styleId="100">
    <w:name w:val="Основной текст (10)_"/>
    <w:link w:val="101"/>
    <w:locked/>
    <w:rsid w:val="00B540EE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B540EE"/>
    <w:pPr>
      <w:widowControl w:val="0"/>
      <w:shd w:val="clear" w:color="auto" w:fill="FFFFFF"/>
      <w:spacing w:before="540" w:after="0" w:line="0" w:lineRule="atLeast"/>
      <w:jc w:val="both"/>
    </w:pPr>
    <w:rPr>
      <w:rFonts w:ascii="Times New Roman" w:eastAsia="Times New Roman" w:hAnsi="Times New Roman"/>
      <w:b/>
      <w:bCs/>
      <w:i/>
      <w:iCs/>
      <w:sz w:val="21"/>
      <w:szCs w:val="21"/>
    </w:rPr>
  </w:style>
  <w:style w:type="character" w:customStyle="1" w:styleId="92">
    <w:name w:val="Основной текст (9)_"/>
    <w:link w:val="93"/>
    <w:locked/>
    <w:rsid w:val="00B540E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93">
    <w:name w:val="Основной текст (9)"/>
    <w:basedOn w:val="a0"/>
    <w:link w:val="92"/>
    <w:rsid w:val="00B540EE"/>
    <w:pPr>
      <w:widowControl w:val="0"/>
      <w:shd w:val="clear" w:color="auto" w:fill="FFFFFF"/>
      <w:spacing w:before="60" w:after="0" w:line="211" w:lineRule="exact"/>
      <w:jc w:val="both"/>
    </w:pPr>
    <w:rPr>
      <w:rFonts w:ascii="Times New Roman" w:eastAsia="Times New Roman" w:hAnsi="Times New Roman"/>
      <w:i/>
      <w:iCs/>
      <w:sz w:val="21"/>
      <w:szCs w:val="21"/>
    </w:rPr>
  </w:style>
  <w:style w:type="character" w:customStyle="1" w:styleId="113">
    <w:name w:val="Основной текст (11)_"/>
    <w:link w:val="114"/>
    <w:uiPriority w:val="99"/>
    <w:locked/>
    <w:rsid w:val="00B540EE"/>
    <w:rPr>
      <w:rFonts w:ascii="Microsoft Sans Serif" w:eastAsia="Microsoft Sans Serif" w:hAnsi="Microsoft Sans Serif" w:cs="Microsoft Sans Serif"/>
      <w:i/>
      <w:iCs/>
      <w:sz w:val="16"/>
      <w:szCs w:val="16"/>
      <w:shd w:val="clear" w:color="auto" w:fill="FFFFFF"/>
    </w:rPr>
  </w:style>
  <w:style w:type="paragraph" w:customStyle="1" w:styleId="114">
    <w:name w:val="Основной текст (11)"/>
    <w:basedOn w:val="a0"/>
    <w:link w:val="113"/>
    <w:uiPriority w:val="99"/>
    <w:rsid w:val="00B540EE"/>
    <w:pPr>
      <w:widowControl w:val="0"/>
      <w:shd w:val="clear" w:color="auto" w:fill="FFFFFF"/>
      <w:spacing w:after="300" w:line="270" w:lineRule="exact"/>
    </w:pPr>
    <w:rPr>
      <w:rFonts w:ascii="Microsoft Sans Serif" w:eastAsia="Microsoft Sans Serif" w:hAnsi="Microsoft Sans Serif" w:cs="Microsoft Sans Serif"/>
      <w:i/>
      <w:iCs/>
      <w:sz w:val="16"/>
      <w:szCs w:val="16"/>
    </w:rPr>
  </w:style>
  <w:style w:type="character" w:customStyle="1" w:styleId="123">
    <w:name w:val="Основной текст (12)_"/>
    <w:locked/>
    <w:rsid w:val="00B540EE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Exact">
    <w:name w:val="Заголовок №3 Exact"/>
    <w:link w:val="3a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  <w:lang w:val="en-US" w:bidi="en-US"/>
    </w:rPr>
  </w:style>
  <w:style w:type="paragraph" w:customStyle="1" w:styleId="3a">
    <w:name w:val="Заголовок №3"/>
    <w:basedOn w:val="a0"/>
    <w:link w:val="3Exact"/>
    <w:rsid w:val="00B540EE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/>
      <w:sz w:val="21"/>
      <w:szCs w:val="21"/>
      <w:lang w:val="en-US" w:bidi="en-US"/>
    </w:rPr>
  </w:style>
  <w:style w:type="character" w:customStyle="1" w:styleId="2Exact0">
    <w:name w:val="Подпись к картинке (2) Exact"/>
    <w:link w:val="2f4"/>
    <w:locked/>
    <w:rsid w:val="00B540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4">
    <w:name w:val="Подпись к картинке (2)"/>
    <w:basedOn w:val="a0"/>
    <w:link w:val="2Exact0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3Exact0">
    <w:name w:val="Подпись к картинке (3) Exact"/>
    <w:link w:val="3b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b">
    <w:name w:val="Подпись к картинке (3)"/>
    <w:basedOn w:val="a0"/>
    <w:link w:val="3Exact0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4Exact">
    <w:name w:val="Подпись к картинке (4) Exact"/>
    <w:link w:val="44"/>
    <w:uiPriority w:val="99"/>
    <w:locked/>
    <w:rsid w:val="00B540E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  <w:lang w:val="en-US" w:bidi="en-US"/>
    </w:rPr>
  </w:style>
  <w:style w:type="paragraph" w:customStyle="1" w:styleId="44">
    <w:name w:val="Подпись к картинке (4)"/>
    <w:basedOn w:val="a0"/>
    <w:link w:val="4Exact"/>
    <w:uiPriority w:val="99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  <w:sz w:val="21"/>
      <w:szCs w:val="21"/>
      <w:lang w:val="en-US" w:bidi="en-US"/>
    </w:rPr>
  </w:style>
  <w:style w:type="character" w:customStyle="1" w:styleId="45">
    <w:name w:val="Заголовок №4_"/>
    <w:link w:val="46"/>
    <w:locked/>
    <w:rsid w:val="00B540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6">
    <w:name w:val="Заголовок №4"/>
    <w:basedOn w:val="a0"/>
    <w:link w:val="45"/>
    <w:rsid w:val="00B540EE"/>
    <w:pPr>
      <w:widowControl w:val="0"/>
      <w:shd w:val="clear" w:color="auto" w:fill="FFFFFF"/>
      <w:spacing w:before="300" w:after="180" w:line="0" w:lineRule="atLeast"/>
      <w:jc w:val="both"/>
      <w:outlineLvl w:val="3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143">
    <w:name w:val="Основной текст (14)"/>
    <w:basedOn w:val="a0"/>
    <w:rsid w:val="00B540EE"/>
    <w:pPr>
      <w:widowControl w:val="0"/>
      <w:shd w:val="clear" w:color="auto" w:fill="FFFFFF"/>
      <w:spacing w:before="120" w:after="0" w:line="168" w:lineRule="exact"/>
      <w:ind w:firstLine="320"/>
      <w:jc w:val="both"/>
    </w:pPr>
    <w:rPr>
      <w:rFonts w:ascii="Times New Roman" w:eastAsia="Times New Roman" w:hAnsi="Times New Roman"/>
      <w:b/>
      <w:bCs/>
      <w:sz w:val="17"/>
      <w:szCs w:val="17"/>
    </w:rPr>
  </w:style>
  <w:style w:type="character" w:customStyle="1" w:styleId="16Exact">
    <w:name w:val="Основной текст (16) Exact"/>
    <w:link w:val="162"/>
    <w:locked/>
    <w:rsid w:val="00B540E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62">
    <w:name w:val="Основной текст (16)"/>
    <w:basedOn w:val="a0"/>
    <w:link w:val="16Exact"/>
    <w:rsid w:val="00B540EE"/>
    <w:pPr>
      <w:widowControl w:val="0"/>
      <w:shd w:val="clear" w:color="auto" w:fill="FFFFFF"/>
      <w:spacing w:before="240" w:after="240" w:line="0" w:lineRule="atLeast"/>
    </w:pPr>
    <w:rPr>
      <w:rFonts w:ascii="Times New Roman" w:eastAsia="Times New Roman" w:hAnsi="Times New Roman"/>
      <w:b/>
      <w:bCs/>
      <w:sz w:val="19"/>
      <w:szCs w:val="19"/>
    </w:rPr>
  </w:style>
  <w:style w:type="character" w:customStyle="1" w:styleId="3Exact1">
    <w:name w:val="Номер заголовка №3 Exact"/>
    <w:link w:val="3c"/>
    <w:locked/>
    <w:rsid w:val="00B540EE"/>
    <w:rPr>
      <w:rFonts w:ascii="Impact" w:eastAsia="Impact" w:hAnsi="Impact" w:cs="Impact"/>
      <w:sz w:val="19"/>
      <w:szCs w:val="19"/>
      <w:shd w:val="clear" w:color="auto" w:fill="FFFFFF"/>
    </w:rPr>
  </w:style>
  <w:style w:type="paragraph" w:customStyle="1" w:styleId="3c">
    <w:name w:val="Номер заголовка №3"/>
    <w:basedOn w:val="a0"/>
    <w:link w:val="3Exact1"/>
    <w:rsid w:val="00B540EE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19"/>
      <w:szCs w:val="19"/>
    </w:rPr>
  </w:style>
  <w:style w:type="character" w:customStyle="1" w:styleId="32Exact">
    <w:name w:val="Номер заголовка №3 (2) Exact"/>
    <w:link w:val="320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20">
    <w:name w:val="Номер заголовка №3 (2)"/>
    <w:basedOn w:val="a0"/>
    <w:link w:val="32Exact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33Exact">
    <w:name w:val="Номер заголовка №3 (3) Exact"/>
    <w:link w:val="330"/>
    <w:locked/>
    <w:rsid w:val="00B540E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0">
    <w:name w:val="Номер заголовка №3 (3)"/>
    <w:basedOn w:val="a0"/>
    <w:link w:val="33Exact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6"/>
      <w:szCs w:val="26"/>
    </w:rPr>
  </w:style>
  <w:style w:type="character" w:customStyle="1" w:styleId="17Exact">
    <w:name w:val="Основной текст (17) Exact"/>
    <w:link w:val="172"/>
    <w:locked/>
    <w:rsid w:val="00B540EE"/>
    <w:rPr>
      <w:rFonts w:ascii="Candara" w:eastAsia="Candara" w:hAnsi="Candara" w:cs="Candara"/>
      <w:shd w:val="clear" w:color="auto" w:fill="FFFFFF"/>
    </w:rPr>
  </w:style>
  <w:style w:type="paragraph" w:customStyle="1" w:styleId="172">
    <w:name w:val="Основной текст (17)"/>
    <w:basedOn w:val="a0"/>
    <w:link w:val="17Exact"/>
    <w:rsid w:val="00B540EE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</w:rPr>
  </w:style>
  <w:style w:type="character" w:customStyle="1" w:styleId="18Exact">
    <w:name w:val="Основной текст (18) Exact"/>
    <w:link w:val="182"/>
    <w:locked/>
    <w:rsid w:val="00B540EE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182">
    <w:name w:val="Основной текст (18)"/>
    <w:basedOn w:val="a0"/>
    <w:link w:val="18Exact"/>
    <w:rsid w:val="00B540EE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16"/>
      <w:szCs w:val="16"/>
    </w:rPr>
  </w:style>
  <w:style w:type="character" w:customStyle="1" w:styleId="afffff7">
    <w:name w:val="Сноска_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d">
    <w:name w:val="Подпись к таблице (3)_"/>
    <w:link w:val="3e"/>
    <w:locked/>
    <w:rsid w:val="00B540EE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e">
    <w:name w:val="Подпись к таблице (3)"/>
    <w:basedOn w:val="a0"/>
    <w:link w:val="3d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</w:rPr>
  </w:style>
  <w:style w:type="character" w:customStyle="1" w:styleId="2f5">
    <w:name w:val="Сноска (2)_"/>
    <w:link w:val="2f6"/>
    <w:locked/>
    <w:rsid w:val="00B540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6">
    <w:name w:val="Сноска (2)"/>
    <w:basedOn w:val="a0"/>
    <w:link w:val="2f5"/>
    <w:rsid w:val="00B540EE"/>
    <w:pPr>
      <w:widowControl w:val="0"/>
      <w:shd w:val="clear" w:color="auto" w:fill="FFFFFF"/>
      <w:spacing w:after="0" w:line="211" w:lineRule="exact"/>
      <w:ind w:hanging="180"/>
    </w:pPr>
    <w:rPr>
      <w:rFonts w:ascii="Times New Roman" w:eastAsia="Times New Roman" w:hAnsi="Times New Roman"/>
    </w:rPr>
  </w:style>
  <w:style w:type="character" w:customStyle="1" w:styleId="afffff8">
    <w:name w:val="Подпись к таблице_"/>
    <w:link w:val="afffff9"/>
    <w:locked/>
    <w:rsid w:val="00B540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f9">
    <w:name w:val="Подпись к таблице"/>
    <w:basedOn w:val="a0"/>
    <w:link w:val="afffff8"/>
    <w:rsid w:val="00B540EE"/>
    <w:pPr>
      <w:widowControl w:val="0"/>
      <w:shd w:val="clear" w:color="auto" w:fill="FFFFFF"/>
      <w:spacing w:after="0" w:line="168" w:lineRule="exact"/>
      <w:ind w:firstLine="300"/>
    </w:pPr>
    <w:rPr>
      <w:rFonts w:ascii="Times New Roman" w:eastAsia="Times New Roman" w:hAnsi="Times New Roman"/>
      <w:sz w:val="17"/>
      <w:szCs w:val="17"/>
    </w:rPr>
  </w:style>
  <w:style w:type="character" w:customStyle="1" w:styleId="190">
    <w:name w:val="Основной текст (19)_"/>
    <w:link w:val="191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91">
    <w:name w:val="Основной текст (19)"/>
    <w:basedOn w:val="a0"/>
    <w:link w:val="190"/>
    <w:rsid w:val="00B540EE"/>
    <w:pPr>
      <w:widowControl w:val="0"/>
      <w:shd w:val="clear" w:color="auto" w:fill="FFFFFF"/>
      <w:spacing w:after="180" w:line="0" w:lineRule="atLeast"/>
      <w:ind w:firstLine="340"/>
      <w:jc w:val="both"/>
    </w:pPr>
    <w:rPr>
      <w:rFonts w:ascii="Times New Roman" w:eastAsia="Times New Roman" w:hAnsi="Times New Roman"/>
      <w:sz w:val="21"/>
      <w:szCs w:val="21"/>
    </w:rPr>
  </w:style>
  <w:style w:type="character" w:customStyle="1" w:styleId="1Exact">
    <w:name w:val="Заголовок №1 Exact"/>
    <w:link w:val="1ff1"/>
    <w:locked/>
    <w:rsid w:val="00B540EE"/>
    <w:rPr>
      <w:rFonts w:ascii="Franklin Gothic Heavy" w:eastAsia="Franklin Gothic Heavy" w:hAnsi="Franklin Gothic Heavy" w:cs="Franklin Gothic Heavy"/>
      <w:i/>
      <w:iCs/>
      <w:sz w:val="28"/>
      <w:szCs w:val="28"/>
      <w:shd w:val="clear" w:color="auto" w:fill="FFFFFF"/>
    </w:rPr>
  </w:style>
  <w:style w:type="paragraph" w:customStyle="1" w:styleId="1ff1">
    <w:name w:val="Заголовок №1"/>
    <w:basedOn w:val="a0"/>
    <w:link w:val="1Exact"/>
    <w:rsid w:val="00B540EE"/>
    <w:pPr>
      <w:widowControl w:val="0"/>
      <w:shd w:val="clear" w:color="auto" w:fill="FFFFFF"/>
      <w:spacing w:after="0" w:line="0" w:lineRule="atLeast"/>
      <w:outlineLvl w:val="0"/>
    </w:pPr>
    <w:rPr>
      <w:rFonts w:ascii="Franklin Gothic Heavy" w:eastAsia="Franklin Gothic Heavy" w:hAnsi="Franklin Gothic Heavy" w:cs="Franklin Gothic Heavy"/>
      <w:i/>
      <w:iCs/>
      <w:sz w:val="28"/>
      <w:szCs w:val="28"/>
    </w:rPr>
  </w:style>
  <w:style w:type="character" w:customStyle="1" w:styleId="2Exact1">
    <w:name w:val="Номер заголовка №2 Exact"/>
    <w:link w:val="2f7"/>
    <w:locked/>
    <w:rsid w:val="00B540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7">
    <w:name w:val="Номер заголовка №2"/>
    <w:basedOn w:val="a0"/>
    <w:link w:val="2Exact1"/>
    <w:rsid w:val="00B540EE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/>
    </w:rPr>
  </w:style>
  <w:style w:type="character" w:customStyle="1" w:styleId="22Exact">
    <w:name w:val="Заголовок №2 (2) Exact"/>
    <w:link w:val="220"/>
    <w:locked/>
    <w:rsid w:val="00B540EE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220">
    <w:name w:val="Заголовок №2 (2)"/>
    <w:basedOn w:val="a0"/>
    <w:link w:val="22Exact"/>
    <w:rsid w:val="00B540EE"/>
    <w:pPr>
      <w:widowControl w:val="0"/>
      <w:shd w:val="clear" w:color="auto" w:fill="FFFFFF"/>
      <w:spacing w:after="0" w:line="754" w:lineRule="exact"/>
      <w:outlineLvl w:val="1"/>
    </w:pPr>
    <w:rPr>
      <w:rFonts w:ascii="Impact" w:eastAsia="Impact" w:hAnsi="Impact" w:cs="Impact"/>
      <w:sz w:val="21"/>
      <w:szCs w:val="21"/>
    </w:rPr>
  </w:style>
  <w:style w:type="character" w:customStyle="1" w:styleId="23Exact">
    <w:name w:val="Заголовок №2 (3) Exact"/>
    <w:link w:val="230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30">
    <w:name w:val="Заголовок №2 (3)"/>
    <w:basedOn w:val="a0"/>
    <w:link w:val="23Exact"/>
    <w:rsid w:val="00B540EE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/>
      <w:sz w:val="21"/>
      <w:szCs w:val="21"/>
    </w:rPr>
  </w:style>
  <w:style w:type="character" w:customStyle="1" w:styleId="22Exact0">
    <w:name w:val="Номер заголовка №2 (2) Exact"/>
    <w:link w:val="221"/>
    <w:locked/>
    <w:rsid w:val="00B540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1">
    <w:name w:val="Номер заголовка №2 (2)"/>
    <w:basedOn w:val="a0"/>
    <w:link w:val="22Exact0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5Exact">
    <w:name w:val="Подпись к картинке (5) Exact"/>
    <w:link w:val="56"/>
    <w:locked/>
    <w:rsid w:val="00B540EE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56">
    <w:name w:val="Подпись к картинке (5)"/>
    <w:basedOn w:val="a0"/>
    <w:link w:val="5Exact"/>
    <w:rsid w:val="00B540EE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21"/>
      <w:szCs w:val="21"/>
    </w:rPr>
  </w:style>
  <w:style w:type="character" w:customStyle="1" w:styleId="6Exact">
    <w:name w:val="Подпись к картинке (6) Exact"/>
    <w:link w:val="64"/>
    <w:locked/>
    <w:rsid w:val="00B540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4">
    <w:name w:val="Подпись к картинке (6)"/>
    <w:basedOn w:val="a0"/>
    <w:link w:val="6Exact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2f8">
    <w:name w:val="Подпись к таблице (2)_"/>
    <w:link w:val="2f9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f9">
    <w:name w:val="Подпись к таблице (2)"/>
    <w:basedOn w:val="a0"/>
    <w:link w:val="2f8"/>
    <w:rsid w:val="00B540EE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/>
      <w:sz w:val="21"/>
      <w:szCs w:val="21"/>
    </w:rPr>
  </w:style>
  <w:style w:type="character" w:customStyle="1" w:styleId="20Exact">
    <w:name w:val="Основной текст (20) Exact"/>
    <w:link w:val="200"/>
    <w:locked/>
    <w:rsid w:val="00B540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0">
    <w:name w:val="Основной текст (20)"/>
    <w:basedOn w:val="a0"/>
    <w:link w:val="20Exact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17"/>
      <w:szCs w:val="17"/>
    </w:rPr>
  </w:style>
  <w:style w:type="character" w:customStyle="1" w:styleId="21Exact">
    <w:name w:val="Основной текст (21) Exact"/>
    <w:link w:val="213"/>
    <w:locked/>
    <w:rsid w:val="00B540EE"/>
    <w:rPr>
      <w:rFonts w:ascii="Trebuchet MS" w:eastAsia="Trebuchet MS" w:hAnsi="Trebuchet MS" w:cs="Trebuchet MS"/>
      <w:i/>
      <w:iCs/>
      <w:sz w:val="15"/>
      <w:szCs w:val="15"/>
      <w:shd w:val="clear" w:color="auto" w:fill="FFFFFF"/>
    </w:rPr>
  </w:style>
  <w:style w:type="paragraph" w:customStyle="1" w:styleId="213">
    <w:name w:val="Основной текст (21)"/>
    <w:basedOn w:val="a0"/>
    <w:link w:val="21Exact"/>
    <w:rsid w:val="00B540EE"/>
    <w:pPr>
      <w:widowControl w:val="0"/>
      <w:shd w:val="clear" w:color="auto" w:fill="FFFFFF"/>
      <w:spacing w:after="60" w:line="0" w:lineRule="atLeast"/>
    </w:pPr>
    <w:rPr>
      <w:rFonts w:ascii="Trebuchet MS" w:eastAsia="Trebuchet MS" w:hAnsi="Trebuchet MS" w:cs="Trebuchet MS"/>
      <w:i/>
      <w:iCs/>
      <w:sz w:val="15"/>
      <w:szCs w:val="15"/>
    </w:rPr>
  </w:style>
  <w:style w:type="character" w:customStyle="1" w:styleId="afffffa">
    <w:name w:val="Колонтитул_"/>
    <w:link w:val="afffffb"/>
    <w:locked/>
    <w:rsid w:val="00B540EE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afffffb">
    <w:name w:val="Колонтитул"/>
    <w:basedOn w:val="a0"/>
    <w:link w:val="afffffa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  <w:sz w:val="18"/>
      <w:szCs w:val="18"/>
    </w:rPr>
  </w:style>
  <w:style w:type="character" w:customStyle="1" w:styleId="2fa">
    <w:name w:val="Основной текст (2) + Полужирный"/>
    <w:rsid w:val="00B540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MicrosoftSansSerif">
    <w:name w:val="Основной текст (2) + Microsoft Sans Serif"/>
    <w:aliases w:val="7,5 pt,Полужирный,Колонтитул + 10,8,Основной текст (5) + 10,Не полужирный,Основной текст (2) + 10,Сноска + Garamond,11,Основной текст (7) + Franklin Gothic Heavy,Основной текст (2) + Impact,9,5 pt9,8.5 pt"/>
    <w:rsid w:val="00B540EE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rsid w:val="00B540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onsolas">
    <w:name w:val="Основной текст (2) + Consolas"/>
    <w:aliases w:val="10 pt,Основной текст (2) + Arial,Основной текст (2) + Verdana,Основной текст (9) + Microsoft Sans Serif,4,Полужирный4,Основной текст (2) + Arial7,Полужирный3"/>
    <w:uiPriority w:val="99"/>
    <w:rsid w:val="00B540EE"/>
    <w:rPr>
      <w:rFonts w:ascii="Consolas" w:eastAsia="Consolas" w:hAnsi="Consolas" w:cs="Consolas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Exact2">
    <w:name w:val="Основной текст (2) Exact"/>
    <w:uiPriority w:val="99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8Consolas">
    <w:name w:val="Основной текст (8) + Consolas"/>
    <w:aliases w:val="9 pt Exact"/>
    <w:rsid w:val="00B540EE"/>
    <w:rPr>
      <w:rFonts w:ascii="Consolas" w:eastAsia="Consolas" w:hAnsi="Consolas" w:cs="Consolas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10">
    <w:name w:val="Основной текст (8) + 10"/>
    <w:aliases w:val="5 pt Exact"/>
    <w:rsid w:val="00B540EE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Exact3">
    <w:name w:val="Основной текст (2) + Полужирный Exact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sid w:val="00B540E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10pt">
    <w:name w:val="Основной текст (2) + 10 pt"/>
    <w:aliases w:val="Интервал 1 pt,Курсив1"/>
    <w:rsid w:val="00B540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99pt">
    <w:name w:val="Основной текст (9) + Интервал 9 pt"/>
    <w:rsid w:val="00B540EE"/>
    <w:rPr>
      <w:rFonts w:ascii="Times New Roman" w:eastAsia="Times New Roman" w:hAnsi="Times New Roman" w:cs="Times New Roman"/>
      <w:i w:val="0"/>
      <w:iCs w:val="0"/>
      <w:color w:val="000000"/>
      <w:spacing w:val="19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fb">
    <w:name w:val="Основной текст (2) + Курсив"/>
    <w:aliases w:val="Интервал 9 pt"/>
    <w:rsid w:val="00B540E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1ptExact">
    <w:name w:val="Подпись к картинке (2) + Интервал 1 pt Exact"/>
    <w:rsid w:val="00B540EE"/>
    <w:rPr>
      <w:rFonts w:ascii="Times New Roman" w:eastAsia="Times New Roman" w:hAnsi="Times New Roman" w:cs="Times New Roman"/>
      <w:color w:val="000000"/>
      <w:spacing w:val="20"/>
      <w:w w:val="100"/>
      <w:position w:val="0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rsid w:val="00B540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Exact4">
    <w:name w:val="Основной текст (2) + Курсив Exact"/>
    <w:rsid w:val="00B540E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33">
    <w:name w:val="Основной текст (13)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dstrike w:val="0"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  <w:lang w:val="ru-RU" w:eastAsia="ru-RU" w:bidi="ru-RU"/>
    </w:rPr>
  </w:style>
  <w:style w:type="character" w:customStyle="1" w:styleId="234pt">
    <w:name w:val="Основной текст (2) + Интервал 34 pt"/>
    <w:rsid w:val="00B540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9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andara">
    <w:name w:val="Основной текст (2) + Candara"/>
    <w:aliases w:val="11 pt,Подпись к картинке (2) + Times New Roman,Интервал 0 pt Exact,Основной текст (10) + Garamond,Основной текст (14) + Garamond,Основной текст (13) + Times New Roman,Заголовок №9 + Times New Roman"/>
    <w:rsid w:val="00B540EE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  <w:lang w:val="ru-RU" w:eastAsia="ru-RU" w:bidi="ru-RU"/>
    </w:rPr>
  </w:style>
  <w:style w:type="character" w:customStyle="1" w:styleId="21pt0">
    <w:name w:val="Подпись к таблице (2) + Интервал 1 pt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Exact0">
    <w:name w:val="Основной текст (6) Exact"/>
    <w:rsid w:val="00B540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6MicrosoftSansSerif">
    <w:name w:val="Основной текст (16) + Microsoft Sans Serif"/>
    <w:aliases w:val="Не полужирный Exact"/>
    <w:rsid w:val="00B540EE"/>
    <w:rPr>
      <w:rFonts w:ascii="Microsoft Sans Serif" w:eastAsia="Microsoft Sans Serif" w:hAnsi="Microsoft Sans Serif" w:cs="Microsoft Sans Serif"/>
      <w:b w:val="0"/>
      <w:bCs w:val="0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rsid w:val="00B540EE"/>
    <w:rPr>
      <w:rFonts w:ascii="Microsoft Sans Serif" w:eastAsia="Microsoft Sans Serif" w:hAnsi="Microsoft Sans Serif" w:cs="Microsoft Sans Serif" w:hint="default"/>
      <w:b w:val="0"/>
      <w:bCs w:val="0"/>
      <w:i/>
      <w:iCs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11Exact0">
    <w:name w:val="Основной текст (11) + Не курсив Exact"/>
    <w:rsid w:val="00B540EE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3MicrosoftSansSerif">
    <w:name w:val="Номер заголовка №3 + Microsoft Sans Serif"/>
    <w:aliases w:val="10 pt Exact"/>
    <w:rsid w:val="00B540EE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Exact0">
    <w:name w:val="Подпись к картинке + Курсив Exact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51">
    <w:name w:val="Основной текст (15)_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52">
    <w:name w:val="Основной текст (15)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53">
    <w:name w:val="Основной текст (15) + Курсив"/>
    <w:rsid w:val="00B540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5Consolas">
    <w:name w:val="Основной текст (15) + Consolas"/>
    <w:aliases w:val="12 pt,Курсив,Основной текст (2) + 6 pt,Малые прописные,Интервал 0 pt,Основной текст (2) + Microsoft Sans Serif1,81,5 pt2,Основной текст (2) + 4 pt,Основной текст (6) + 11 pt,Основной текст (2) + Arial6,6"/>
    <w:uiPriority w:val="99"/>
    <w:rsid w:val="00B540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fffc">
    <w:name w:val="Сноска + Полужирный"/>
    <w:rsid w:val="00B540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ffffd">
    <w:name w:val="Сноска + Курсив"/>
    <w:rsid w:val="00B540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9Exact0">
    <w:name w:val="Основной текст (9) + Не курсив Exact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1ptExact">
    <w:name w:val="Основной текст (9) + Интервал 1 pt Exact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30"/>
      <w:w w:val="100"/>
      <w:position w:val="0"/>
      <w:sz w:val="21"/>
      <w:szCs w:val="21"/>
      <w:u w:val="none"/>
      <w:effect w:val="none"/>
      <w:shd w:val="clear" w:color="auto" w:fill="FFFFFF"/>
      <w:lang w:val="en-US" w:eastAsia="en-US" w:bidi="en-US"/>
    </w:rPr>
  </w:style>
  <w:style w:type="character" w:customStyle="1" w:styleId="65">
    <w:name w:val="Основной текст (6) + Курсив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Exact1">
    <w:name w:val="Подпись к картинке + Полужирный Exact"/>
    <w:rsid w:val="00B54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2">
    <w:name w:val="Основной текст (10) + Не курсив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4">
    <w:name w:val="Основной текст (9) + Полужирный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5">
    <w:name w:val="Основной текст (9) + Не курсив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Exact1">
    <w:name w:val="Основной текст (9) + Полужирный Exact"/>
    <w:rsid w:val="00B540EE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Exact1">
    <w:name w:val="Основной текст (6) + Курсив Exact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7MicrosoftSansSerif">
    <w:name w:val="Основной текст (7) + Microsoft Sans Serif"/>
    <w:aliases w:val="8 pt"/>
    <w:rsid w:val="00B540E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92pt">
    <w:name w:val="Основной текст (9) + Интервал 2 pt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1pt">
    <w:name w:val="Колонтитул + 11 pt"/>
    <w:aliases w:val="Не курсив,Основной текст (4) + Полужирный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fc">
    <w:name w:val="Подпись к таблице (2) + Полужирный"/>
    <w:rsid w:val="00B54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3">
    <w:name w:val="Основной текст (10) + Не полужирный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fd">
    <w:name w:val="Подпись к таблице (2) + Курсив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57">
    <w:name w:val="Подпись к таблице (5)_"/>
    <w:uiPriority w:val="99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58">
    <w:name w:val="Подпись к таблице (5) + Курсив"/>
    <w:rsid w:val="00B540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59">
    <w:name w:val="Подпись к таблице (5)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customStyle="1" w:styleId="214">
    <w:name w:val="Основной текст (2)1"/>
    <w:basedOn w:val="a0"/>
    <w:uiPriority w:val="99"/>
    <w:rsid w:val="00B540EE"/>
    <w:pPr>
      <w:widowControl w:val="0"/>
      <w:shd w:val="clear" w:color="auto" w:fill="FFFFFF"/>
      <w:spacing w:after="0" w:line="202" w:lineRule="exact"/>
      <w:ind w:hanging="780"/>
    </w:pPr>
    <w:rPr>
      <w:rFonts w:ascii="Times New Roman" w:eastAsia="Times New Roman" w:hAnsi="Times New Roman"/>
      <w:color w:val="000000"/>
      <w:lang w:eastAsia="ru-RU" w:bidi="ru-RU"/>
    </w:rPr>
  </w:style>
  <w:style w:type="character" w:customStyle="1" w:styleId="2Tahoma">
    <w:name w:val="Основной текст (2) + Tahoma"/>
    <w:aliases w:val="9 pt,9.5 pt,Основной текст (4) + Tahoma"/>
    <w:rsid w:val="00B540EE"/>
    <w:rPr>
      <w:rFonts w:ascii="Tahoma" w:eastAsia="Tahoma" w:hAnsi="Tahoma" w:cs="Tahoma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1ff2">
    <w:name w:val="Заголовок №1_"/>
    <w:uiPriority w:val="99"/>
    <w:locked/>
    <w:rsid w:val="00B540EE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24">
    <w:name w:val="Заголовок №1 (2)_"/>
    <w:link w:val="125"/>
    <w:uiPriority w:val="99"/>
    <w:locked/>
    <w:rsid w:val="00B540E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5">
    <w:name w:val="Заголовок №1 (2)"/>
    <w:basedOn w:val="a0"/>
    <w:link w:val="124"/>
    <w:uiPriority w:val="99"/>
    <w:rsid w:val="00B540EE"/>
    <w:pPr>
      <w:widowControl w:val="0"/>
      <w:shd w:val="clear" w:color="auto" w:fill="FFFFFF"/>
      <w:spacing w:before="60" w:after="60" w:line="240" w:lineRule="atLeast"/>
      <w:ind w:firstLine="320"/>
      <w:jc w:val="both"/>
      <w:outlineLvl w:val="0"/>
    </w:pPr>
    <w:rPr>
      <w:rFonts w:ascii="Times New Roman" w:hAnsi="Times New Roman"/>
      <w:b/>
      <w:bCs/>
      <w:sz w:val="26"/>
      <w:szCs w:val="26"/>
    </w:rPr>
  </w:style>
  <w:style w:type="character" w:customStyle="1" w:styleId="47">
    <w:name w:val="Основной текст (4) + Не курсив"/>
    <w:uiPriority w:val="99"/>
    <w:rsid w:val="00B540EE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MicrosoftSansSerif2">
    <w:name w:val="Основной текст (2) + Microsoft Sans Serif2"/>
    <w:aliases w:val="82,5 pt3,Основной текст (2) + Arial2,71,Интервал 1 pt1"/>
    <w:uiPriority w:val="99"/>
    <w:rsid w:val="00B540EE"/>
    <w:rPr>
      <w:rFonts w:ascii="Microsoft Sans Serif" w:eastAsia="Times New Roman" w:hAnsi="Microsoft Sans Serif" w:cs="Microsoft Sans Serif"/>
      <w:b/>
      <w:bCs/>
      <w:strike w:val="0"/>
      <w:dstrike w:val="0"/>
      <w:sz w:val="17"/>
      <w:szCs w:val="17"/>
      <w:u w:val="none"/>
      <w:effect w:val="none"/>
      <w:shd w:val="clear" w:color="auto" w:fill="FFFFFF"/>
    </w:rPr>
  </w:style>
  <w:style w:type="character" w:customStyle="1" w:styleId="66">
    <w:name w:val="Заголовок №6_"/>
    <w:link w:val="67"/>
    <w:locked/>
    <w:rsid w:val="00B540E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67">
    <w:name w:val="Заголовок №6"/>
    <w:basedOn w:val="a0"/>
    <w:link w:val="66"/>
    <w:rsid w:val="00B540EE"/>
    <w:pPr>
      <w:widowControl w:val="0"/>
      <w:shd w:val="clear" w:color="auto" w:fill="FFFFFF"/>
      <w:spacing w:after="0" w:line="211" w:lineRule="exact"/>
      <w:jc w:val="both"/>
      <w:outlineLvl w:val="5"/>
    </w:pPr>
    <w:rPr>
      <w:rFonts w:ascii="Times New Roman" w:eastAsia="Times New Roman" w:hAnsi="Times New Roman"/>
      <w:b/>
      <w:bCs/>
      <w:i/>
      <w:iCs/>
      <w:sz w:val="20"/>
      <w:szCs w:val="20"/>
    </w:rPr>
  </w:style>
  <w:style w:type="character" w:customStyle="1" w:styleId="250">
    <w:name w:val="Основной текст (25)_"/>
    <w:link w:val="251"/>
    <w:uiPriority w:val="99"/>
    <w:locked/>
    <w:rsid w:val="00B540E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1">
    <w:name w:val="Основной текст (25)"/>
    <w:basedOn w:val="a0"/>
    <w:link w:val="250"/>
    <w:uiPriority w:val="99"/>
    <w:rsid w:val="00B540EE"/>
    <w:pPr>
      <w:widowControl w:val="0"/>
      <w:shd w:val="clear" w:color="auto" w:fill="FFFFFF"/>
      <w:spacing w:before="240" w:after="0" w:line="211" w:lineRule="exact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163">
    <w:name w:val="Основной текст (16)_"/>
    <w:locked/>
    <w:rsid w:val="00B540EE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character" w:customStyle="1" w:styleId="19Exact">
    <w:name w:val="Основной текст (19) Exact"/>
    <w:locked/>
    <w:rsid w:val="00B540EE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character" w:customStyle="1" w:styleId="183">
    <w:name w:val="Основной текст (18)_"/>
    <w:locked/>
    <w:rsid w:val="00B540EE"/>
    <w:rPr>
      <w:rFonts w:ascii="Microsoft Sans Serif" w:eastAsia="Microsoft Sans Serif" w:hAnsi="Microsoft Sans Serif" w:cs="Microsoft Sans Serif"/>
      <w:i/>
      <w:iCs/>
      <w:sz w:val="17"/>
      <w:szCs w:val="17"/>
      <w:shd w:val="clear" w:color="auto" w:fill="FFFFFF"/>
    </w:rPr>
  </w:style>
  <w:style w:type="character" w:customStyle="1" w:styleId="5a">
    <w:name w:val="Основной текст (5) + Не полужирный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Интервал 4 pt"/>
    <w:rsid w:val="00B54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8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154">
    <w:name w:val="Основной текст (15) + Полужирный"/>
    <w:rsid w:val="00B540EE"/>
    <w:rPr>
      <w:rFonts w:ascii="Microsoft Sans Serif" w:eastAsia="Microsoft Sans Serif" w:hAnsi="Microsoft Sans Serif" w:cs="Microsoft Sans Serif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184">
    <w:name w:val="Основной текст (18) + Не курсив"/>
    <w:rsid w:val="00B540EE"/>
    <w:rPr>
      <w:rFonts w:ascii="Microsoft Sans Serif" w:eastAsia="Microsoft Sans Serif" w:hAnsi="Microsoft Sans Serif" w:cs="Microsoft Sans Serif"/>
      <w:i w:val="0"/>
      <w:iCs w:val="0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3">
    <w:name w:val="Основной текст (8)_"/>
    <w:locked/>
    <w:rsid w:val="00B540E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fe">
    <w:name w:val="Подпись к картинке_"/>
    <w:locked/>
    <w:rsid w:val="00B540EE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2fe">
    <w:name w:val="Основной текст (2) + Малые прописные"/>
    <w:rsid w:val="00B540EE"/>
    <w:rPr>
      <w:rFonts w:ascii="Times New Roman" w:eastAsia="Times New Roman" w:hAnsi="Times New Roman" w:cs="Times New Roman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en-US" w:eastAsia="en-US" w:bidi="en-US"/>
    </w:rPr>
  </w:style>
  <w:style w:type="character" w:customStyle="1" w:styleId="3Exact2">
    <w:name w:val="Подпись к таблице (3) Exact"/>
    <w:rsid w:val="00B540E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3f">
    <w:name w:val="Основной текст (3) + Полужирный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69">
    <w:name w:val="Основной текст (6) + Малые прописные"/>
    <w:rsid w:val="00B540EE"/>
    <w:rPr>
      <w:rFonts w:ascii="Arial" w:eastAsia="Arial" w:hAnsi="Arial" w:cs="Arial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en-US" w:eastAsia="en-US" w:bidi="en-US"/>
    </w:rPr>
  </w:style>
  <w:style w:type="paragraph" w:customStyle="1" w:styleId="1110">
    <w:name w:val="Основной текст (11)1"/>
    <w:basedOn w:val="a0"/>
    <w:uiPriority w:val="99"/>
    <w:rsid w:val="00B540EE"/>
    <w:pPr>
      <w:widowControl w:val="0"/>
      <w:shd w:val="clear" w:color="auto" w:fill="FFFFFF"/>
      <w:spacing w:before="360" w:after="120" w:line="240" w:lineRule="atLeast"/>
      <w:ind w:firstLine="340"/>
      <w:jc w:val="both"/>
    </w:pPr>
    <w:rPr>
      <w:rFonts w:ascii="Times New Roman" w:hAnsi="Times New Roman"/>
      <w:b/>
      <w:bCs/>
      <w:sz w:val="21"/>
      <w:szCs w:val="21"/>
    </w:rPr>
  </w:style>
  <w:style w:type="paragraph" w:customStyle="1" w:styleId="2510">
    <w:name w:val="Основной текст (25)1"/>
    <w:basedOn w:val="a0"/>
    <w:uiPriority w:val="99"/>
    <w:rsid w:val="00B540EE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20"/>
      <w:szCs w:val="20"/>
    </w:rPr>
  </w:style>
  <w:style w:type="character" w:customStyle="1" w:styleId="240">
    <w:name w:val="Основной текст (24)_"/>
    <w:link w:val="241"/>
    <w:uiPriority w:val="99"/>
    <w:locked/>
    <w:rsid w:val="00B540EE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41">
    <w:name w:val="Основной текст (24)"/>
    <w:basedOn w:val="a0"/>
    <w:link w:val="240"/>
    <w:uiPriority w:val="99"/>
    <w:rsid w:val="00B540EE"/>
    <w:pPr>
      <w:widowControl w:val="0"/>
      <w:shd w:val="clear" w:color="auto" w:fill="FFFFFF"/>
      <w:spacing w:after="0" w:line="206" w:lineRule="exact"/>
    </w:pPr>
    <w:rPr>
      <w:rFonts w:ascii="Times New Roman" w:hAnsi="Times New Roman"/>
      <w:sz w:val="20"/>
      <w:szCs w:val="20"/>
    </w:rPr>
  </w:style>
  <w:style w:type="character" w:customStyle="1" w:styleId="48">
    <w:name w:val="Подпись к таблице (4)_"/>
    <w:link w:val="49"/>
    <w:uiPriority w:val="99"/>
    <w:locked/>
    <w:rsid w:val="00B540EE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9">
    <w:name w:val="Подпись к таблице (4)"/>
    <w:basedOn w:val="a0"/>
    <w:link w:val="48"/>
    <w:uiPriority w:val="99"/>
    <w:rsid w:val="00B540EE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20"/>
      <w:szCs w:val="20"/>
    </w:rPr>
  </w:style>
  <w:style w:type="character" w:customStyle="1" w:styleId="280">
    <w:name w:val="Основной текст (28)_"/>
    <w:link w:val="281"/>
    <w:uiPriority w:val="99"/>
    <w:locked/>
    <w:rsid w:val="00B540EE"/>
    <w:rPr>
      <w:rFonts w:ascii="Arial" w:hAnsi="Arial" w:cs="Arial"/>
      <w:sz w:val="18"/>
      <w:szCs w:val="18"/>
      <w:shd w:val="clear" w:color="auto" w:fill="FFFFFF"/>
    </w:rPr>
  </w:style>
  <w:style w:type="paragraph" w:customStyle="1" w:styleId="281">
    <w:name w:val="Основной текст (28)"/>
    <w:basedOn w:val="a0"/>
    <w:link w:val="280"/>
    <w:uiPriority w:val="99"/>
    <w:rsid w:val="00B540EE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8"/>
      <w:szCs w:val="18"/>
    </w:rPr>
  </w:style>
  <w:style w:type="character" w:customStyle="1" w:styleId="222">
    <w:name w:val="Основной текст (22)_"/>
    <w:link w:val="223"/>
    <w:uiPriority w:val="99"/>
    <w:locked/>
    <w:rsid w:val="00B540EE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223">
    <w:name w:val="Основной текст (22)"/>
    <w:basedOn w:val="a0"/>
    <w:link w:val="222"/>
    <w:uiPriority w:val="99"/>
    <w:rsid w:val="00B540EE"/>
    <w:pPr>
      <w:widowControl w:val="0"/>
      <w:shd w:val="clear" w:color="auto" w:fill="FFFFFF"/>
      <w:spacing w:after="60" w:line="211" w:lineRule="exact"/>
    </w:pPr>
    <w:rPr>
      <w:rFonts w:ascii="Times New Roman" w:hAnsi="Times New Roman"/>
      <w:i/>
      <w:iCs/>
    </w:rPr>
  </w:style>
  <w:style w:type="character" w:customStyle="1" w:styleId="affffff">
    <w:name w:val="Оглавление_"/>
    <w:link w:val="affffff0"/>
    <w:locked/>
    <w:rsid w:val="00B540EE"/>
    <w:rPr>
      <w:rFonts w:ascii="Times New Roman" w:hAnsi="Times New Roman" w:cs="Times New Roman"/>
      <w:shd w:val="clear" w:color="auto" w:fill="FFFFFF"/>
    </w:rPr>
  </w:style>
  <w:style w:type="paragraph" w:customStyle="1" w:styleId="affffff0">
    <w:name w:val="Оглавление"/>
    <w:basedOn w:val="a0"/>
    <w:link w:val="affffff"/>
    <w:rsid w:val="00B540EE"/>
    <w:pPr>
      <w:widowControl w:val="0"/>
      <w:shd w:val="clear" w:color="auto" w:fill="FFFFFF"/>
      <w:spacing w:after="0" w:line="269" w:lineRule="exact"/>
      <w:ind w:firstLine="380"/>
      <w:jc w:val="both"/>
    </w:pPr>
    <w:rPr>
      <w:rFonts w:ascii="Times New Roman" w:hAnsi="Times New Roman"/>
    </w:rPr>
  </w:style>
  <w:style w:type="character" w:customStyle="1" w:styleId="3f0">
    <w:name w:val="Оглавление (3)_"/>
    <w:link w:val="3f1"/>
    <w:uiPriority w:val="99"/>
    <w:locked/>
    <w:rsid w:val="00B540EE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f1">
    <w:name w:val="Оглавление (3)"/>
    <w:basedOn w:val="a0"/>
    <w:link w:val="3f0"/>
    <w:uiPriority w:val="99"/>
    <w:rsid w:val="00B540EE"/>
    <w:pPr>
      <w:widowControl w:val="0"/>
      <w:shd w:val="clear" w:color="auto" w:fill="FFFFFF"/>
      <w:spacing w:after="0" w:line="269" w:lineRule="exact"/>
      <w:ind w:firstLine="380"/>
      <w:jc w:val="both"/>
    </w:pPr>
    <w:rPr>
      <w:rFonts w:ascii="Times New Roman" w:hAnsi="Times New Roman"/>
      <w:b/>
      <w:bCs/>
      <w:sz w:val="17"/>
      <w:szCs w:val="17"/>
    </w:rPr>
  </w:style>
  <w:style w:type="character" w:customStyle="1" w:styleId="215">
    <w:name w:val="Основной текст (2) + Курсив1"/>
    <w:uiPriority w:val="99"/>
    <w:rsid w:val="00B540EE"/>
    <w:rPr>
      <w:rFonts w:ascii="Times New Roman" w:eastAsia="Times New Roman" w:hAnsi="Times New Roman" w:cs="Times New Roman"/>
      <w:b/>
      <w:bCs/>
      <w:i/>
      <w:i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224">
    <w:name w:val="Основной текст (2)2"/>
    <w:uiPriority w:val="99"/>
    <w:rsid w:val="00B540EE"/>
    <w:rPr>
      <w:rFonts w:ascii="Times New Roman" w:eastAsia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character" w:customStyle="1" w:styleId="2Arial9">
    <w:name w:val="Основной текст (2) + Arial9"/>
    <w:aliases w:val="10,5 pt8"/>
    <w:uiPriority w:val="99"/>
    <w:rsid w:val="00B540EE"/>
    <w:rPr>
      <w:rFonts w:ascii="Arial" w:eastAsia="Times New Roman" w:hAnsi="Arial" w:cs="Arial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Arial8">
    <w:name w:val="Основной текст (2) + Arial8"/>
    <w:aliases w:val="9 pt2"/>
    <w:uiPriority w:val="99"/>
    <w:rsid w:val="00B540EE"/>
    <w:rPr>
      <w:rFonts w:ascii="Arial" w:eastAsia="Times New Roman" w:hAnsi="Arial" w:cs="Arial"/>
      <w:b/>
      <w:b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41pt">
    <w:name w:val="Подпись к таблице (4) + Интервал 1 pt"/>
    <w:uiPriority w:val="99"/>
    <w:rsid w:val="00B540EE"/>
    <w:rPr>
      <w:rFonts w:ascii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281pt">
    <w:name w:val="Основной текст (28) + Интервал 1 pt"/>
    <w:uiPriority w:val="99"/>
    <w:rsid w:val="00B540EE"/>
    <w:rPr>
      <w:rFonts w:ascii="Arial" w:hAnsi="Arial" w:cs="Arial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 + Не курсив"/>
    <w:uiPriority w:val="99"/>
    <w:rsid w:val="00B540EE"/>
    <w:rPr>
      <w:rFonts w:ascii="Times New Roman" w:hAnsi="Times New Roman" w:cs="Times New Roman"/>
      <w:i w:val="0"/>
      <w:iCs w:val="0"/>
      <w:shd w:val="clear" w:color="auto" w:fill="FFFFFF"/>
    </w:rPr>
  </w:style>
  <w:style w:type="character" w:customStyle="1" w:styleId="3100">
    <w:name w:val="Оглавление (3) + 10"/>
    <w:aliases w:val="5 pt5,Не полужирный1"/>
    <w:uiPriority w:val="99"/>
    <w:rsid w:val="00B540EE"/>
    <w:rPr>
      <w:rFonts w:ascii="Times New Roman" w:hAnsi="Times New Roman" w:cs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23pt">
    <w:name w:val="Основной текст (2) + Интервал 3 pt"/>
    <w:uiPriority w:val="99"/>
    <w:rsid w:val="00B540EE"/>
    <w:rPr>
      <w:rFonts w:ascii="Times New Roman" w:eastAsia="Times New Roman" w:hAnsi="Times New Roman" w:cs="Times New Roman"/>
      <w:b/>
      <w:bCs/>
      <w:strike w:val="0"/>
      <w:dstrike w:val="0"/>
      <w:spacing w:val="70"/>
      <w:sz w:val="22"/>
      <w:szCs w:val="22"/>
      <w:u w:val="none"/>
      <w:effect w:val="none"/>
      <w:shd w:val="clear" w:color="auto" w:fill="FFFFFF"/>
    </w:rPr>
  </w:style>
  <w:style w:type="character" w:customStyle="1" w:styleId="241pt">
    <w:name w:val="Основной текст (24) + Интервал 1 pt"/>
    <w:uiPriority w:val="99"/>
    <w:rsid w:val="00B540EE"/>
    <w:rPr>
      <w:rFonts w:ascii="Times New Roman" w:hAnsi="Times New Roman" w:cs="Times New Roman"/>
      <w:strike w:val="0"/>
      <w:dstrike w:val="0"/>
      <w:spacing w:val="30"/>
      <w:sz w:val="20"/>
      <w:szCs w:val="20"/>
      <w:u w:val="none"/>
      <w:effect w:val="none"/>
      <w:shd w:val="clear" w:color="auto" w:fill="FFFFFF"/>
    </w:rPr>
  </w:style>
  <w:style w:type="character" w:customStyle="1" w:styleId="2Arial5">
    <w:name w:val="Основной текст (2) + Arial5"/>
    <w:aliases w:val="9 pt1,Курсив5"/>
    <w:uiPriority w:val="99"/>
    <w:rsid w:val="00B540EE"/>
    <w:rPr>
      <w:rFonts w:ascii="Arial" w:eastAsia="Times New Roman" w:hAnsi="Arial" w:cs="Arial"/>
      <w:b/>
      <w:bCs/>
      <w:i/>
      <w:i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2Arial4">
    <w:name w:val="Основной текст (2) + Arial4"/>
    <w:aliases w:val="4 pt,Курсив4"/>
    <w:uiPriority w:val="99"/>
    <w:rsid w:val="00B540EE"/>
    <w:rPr>
      <w:rFonts w:ascii="Arial" w:eastAsia="Times New Roman" w:hAnsi="Arial" w:cs="Arial"/>
      <w:b/>
      <w:bCs/>
      <w:i/>
      <w:iCs/>
      <w:strike w:val="0"/>
      <w:dstrike w:val="0"/>
      <w:sz w:val="8"/>
      <w:szCs w:val="8"/>
      <w:u w:val="none"/>
      <w:effect w:val="none"/>
      <w:shd w:val="clear" w:color="auto" w:fill="FFFFFF"/>
    </w:rPr>
  </w:style>
  <w:style w:type="character" w:customStyle="1" w:styleId="2Arial3">
    <w:name w:val="Основной текст (2) + Arial3"/>
    <w:aliases w:val="72,5 pt4"/>
    <w:uiPriority w:val="99"/>
    <w:rsid w:val="00B540EE"/>
    <w:rPr>
      <w:rFonts w:ascii="Arial" w:eastAsia="Times New Roman" w:hAnsi="Arial" w:cs="Arial"/>
      <w:b/>
      <w:bCs/>
      <w:strike w:val="0"/>
      <w:dstrike w:val="0"/>
      <w:sz w:val="15"/>
      <w:szCs w:val="15"/>
      <w:u w:val="none"/>
      <w:effect w:val="none"/>
      <w:shd w:val="clear" w:color="auto" w:fill="FFFFFF"/>
    </w:rPr>
  </w:style>
  <w:style w:type="character" w:customStyle="1" w:styleId="242">
    <w:name w:val="Основной текст (2) + 4"/>
    <w:aliases w:val="5 pt1"/>
    <w:uiPriority w:val="99"/>
    <w:rsid w:val="00B540EE"/>
    <w:rPr>
      <w:rFonts w:ascii="Times New Roman" w:eastAsia="Times New Roman" w:hAnsi="Times New Roman" w:cs="Times New Roman"/>
      <w:b/>
      <w:bCs/>
      <w:strike w:val="0"/>
      <w:dstrike w:val="0"/>
      <w:sz w:val="9"/>
      <w:szCs w:val="9"/>
      <w:u w:val="none"/>
      <w:effect w:val="none"/>
      <w:shd w:val="clear" w:color="auto" w:fill="FFFFFF"/>
    </w:rPr>
  </w:style>
  <w:style w:type="character" w:customStyle="1" w:styleId="11Exact1">
    <w:name w:val="Основной текст (11) Exact1"/>
    <w:uiPriority w:val="99"/>
    <w:rsid w:val="00B540EE"/>
    <w:rPr>
      <w:rFonts w:ascii="Times New Roman" w:eastAsia="Microsoft Sans Serif" w:hAnsi="Times New Roman" w:cs="Times New Roman"/>
      <w:b/>
      <w:bCs/>
      <w:i/>
      <w:i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8Exact">
    <w:name w:val="Основной текст (28) Exact"/>
    <w:uiPriority w:val="99"/>
    <w:rsid w:val="00B540EE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character" w:customStyle="1" w:styleId="28Exact1">
    <w:name w:val="Основной текст (28) Exact1"/>
    <w:uiPriority w:val="99"/>
    <w:rsid w:val="00B540EE"/>
    <w:rPr>
      <w:rFonts w:ascii="Arial" w:hAnsi="Arial" w:cs="Arial"/>
      <w:sz w:val="18"/>
      <w:szCs w:val="18"/>
      <w:u w:val="single"/>
      <w:shd w:val="clear" w:color="auto" w:fill="FFFFFF"/>
    </w:rPr>
  </w:style>
  <w:style w:type="character" w:customStyle="1" w:styleId="28Exact0">
    <w:name w:val="Основной текст (28) + Курсив Exact"/>
    <w:uiPriority w:val="99"/>
    <w:rsid w:val="00B540EE"/>
    <w:rPr>
      <w:rFonts w:ascii="Arial" w:hAnsi="Arial" w:cs="Arial"/>
      <w:i/>
      <w:iCs/>
      <w:strike w:val="0"/>
      <w:dstrike w:val="0"/>
      <w:sz w:val="18"/>
      <w:szCs w:val="18"/>
      <w:u w:val="none"/>
      <w:effect w:val="none"/>
      <w:shd w:val="clear" w:color="auto" w:fill="FFFFFF"/>
      <w:lang w:val="en-US" w:eastAsia="en-US"/>
    </w:rPr>
  </w:style>
  <w:style w:type="character" w:customStyle="1" w:styleId="28Exact2">
    <w:name w:val="Основной текст (28) + Полужирный Exact"/>
    <w:uiPriority w:val="99"/>
    <w:rsid w:val="00B540EE"/>
    <w:rPr>
      <w:rFonts w:ascii="Arial" w:hAnsi="Arial" w:cs="Arial"/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</w:rPr>
  </w:style>
  <w:style w:type="character" w:customStyle="1" w:styleId="293pt1">
    <w:name w:val="Основной текст (2) + 93 pt1"/>
    <w:aliases w:val="Полужирный1,Курсив2,Интервал -1 pt1"/>
    <w:uiPriority w:val="99"/>
    <w:rsid w:val="00B540EE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spacing w:val="-30"/>
      <w:sz w:val="186"/>
      <w:szCs w:val="186"/>
      <w:u w:val="none"/>
      <w:effect w:val="none"/>
      <w:shd w:val="clear" w:color="auto" w:fill="FFFFFF"/>
    </w:rPr>
  </w:style>
  <w:style w:type="character" w:customStyle="1" w:styleId="2Arial1">
    <w:name w:val="Основной текст (2) + Arial1"/>
    <w:uiPriority w:val="99"/>
    <w:rsid w:val="00B540EE"/>
    <w:rPr>
      <w:rFonts w:ascii="Arial" w:eastAsia="Times New Roman" w:hAnsi="Arial" w:cs="Arial"/>
      <w:b/>
      <w:b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84">
    <w:name w:val="Заголовок №8_"/>
    <w:link w:val="85"/>
    <w:locked/>
    <w:rsid w:val="00B540E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5">
    <w:name w:val="Заголовок №8"/>
    <w:basedOn w:val="a0"/>
    <w:link w:val="84"/>
    <w:rsid w:val="00B540EE"/>
    <w:pPr>
      <w:widowControl w:val="0"/>
      <w:shd w:val="clear" w:color="auto" w:fill="FFFFFF"/>
      <w:spacing w:before="120" w:after="120" w:line="0" w:lineRule="atLeast"/>
      <w:jc w:val="both"/>
      <w:outlineLvl w:val="7"/>
    </w:pPr>
    <w:rPr>
      <w:rFonts w:ascii="Times New Roman" w:eastAsia="Times New Roman" w:hAnsi="Times New Roman"/>
      <w:b/>
      <w:bCs/>
    </w:rPr>
  </w:style>
  <w:style w:type="character" w:customStyle="1" w:styleId="96">
    <w:name w:val="Заголовок №9_"/>
    <w:link w:val="97"/>
    <w:locked/>
    <w:rsid w:val="00B540EE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97">
    <w:name w:val="Заголовок №9"/>
    <w:basedOn w:val="a0"/>
    <w:link w:val="96"/>
    <w:rsid w:val="00B540EE"/>
    <w:pPr>
      <w:widowControl w:val="0"/>
      <w:shd w:val="clear" w:color="auto" w:fill="FFFFFF"/>
      <w:spacing w:before="60" w:after="60" w:line="206" w:lineRule="exact"/>
      <w:ind w:firstLine="420"/>
      <w:jc w:val="both"/>
      <w:outlineLvl w:val="8"/>
    </w:pPr>
    <w:rPr>
      <w:rFonts w:ascii="Tahoma" w:eastAsia="Tahoma" w:hAnsi="Tahoma" w:cs="Tahoma"/>
      <w:sz w:val="19"/>
      <w:szCs w:val="19"/>
    </w:rPr>
  </w:style>
  <w:style w:type="character" w:customStyle="1" w:styleId="5b">
    <w:name w:val="Сноска (5)_"/>
    <w:link w:val="5c"/>
    <w:locked/>
    <w:rsid w:val="00B540E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5c">
    <w:name w:val="Сноска (5)"/>
    <w:basedOn w:val="a0"/>
    <w:link w:val="5b"/>
    <w:rsid w:val="00B540EE"/>
    <w:pPr>
      <w:widowControl w:val="0"/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/>
      <w:b/>
      <w:bCs/>
      <w:i/>
      <w:iCs/>
    </w:rPr>
  </w:style>
  <w:style w:type="character" w:customStyle="1" w:styleId="104">
    <w:name w:val="Заголовок №10_"/>
    <w:link w:val="105"/>
    <w:locked/>
    <w:rsid w:val="00B540EE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105">
    <w:name w:val="Заголовок №10"/>
    <w:basedOn w:val="a0"/>
    <w:link w:val="104"/>
    <w:rsid w:val="00B540EE"/>
    <w:pPr>
      <w:widowControl w:val="0"/>
      <w:shd w:val="clear" w:color="auto" w:fill="FFFFFF"/>
      <w:spacing w:after="0" w:line="221" w:lineRule="exact"/>
      <w:jc w:val="center"/>
    </w:pPr>
    <w:rPr>
      <w:rFonts w:ascii="Tahoma" w:eastAsia="Tahoma" w:hAnsi="Tahoma" w:cs="Tahoma"/>
      <w:b/>
      <w:bCs/>
      <w:sz w:val="18"/>
      <w:szCs w:val="18"/>
    </w:rPr>
  </w:style>
  <w:style w:type="character" w:customStyle="1" w:styleId="126">
    <w:name w:val="Основной текст (12) + Полужирный"/>
    <w:rsid w:val="00B540EE"/>
    <w:rPr>
      <w:rFonts w:ascii="Tahoma" w:eastAsia="Tahoma" w:hAnsi="Tahoma" w:cs="Tahoma"/>
      <w:b w:val="0"/>
      <w:bCs w:val="0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27">
    <w:name w:val="Основной текст (12) + Малые прописные"/>
    <w:rsid w:val="00B540EE"/>
    <w:rPr>
      <w:rFonts w:ascii="Tahoma" w:eastAsia="Tahoma" w:hAnsi="Tahoma" w:cs="Tahoma"/>
      <w:b/>
      <w:bCs/>
      <w:i/>
      <w:iCs/>
      <w:smallCap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1030">
    <w:name w:val="Заголовок №10 (3) + Полужирный"/>
    <w:rsid w:val="00B540EE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42pt">
    <w:name w:val="Основной текст (4) + Интервал 2 pt"/>
    <w:rsid w:val="00B54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0"/>
      <w:szCs w:val="20"/>
      <w:u w:val="none"/>
      <w:effect w:val="none"/>
      <w:shd w:val="clear" w:color="auto" w:fill="FFFFFF"/>
      <w:lang w:val="en-US" w:eastAsia="en-US" w:bidi="en-US"/>
    </w:rPr>
  </w:style>
  <w:style w:type="character" w:customStyle="1" w:styleId="4a">
    <w:name w:val="Основной текст (4) + Курсив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rsid w:val="00B54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paragraph" w:customStyle="1" w:styleId="a">
    <w:name w:val="НОМЕРА"/>
    <w:basedOn w:val="a7"/>
    <w:link w:val="affffff1"/>
    <w:uiPriority w:val="99"/>
    <w:qFormat/>
    <w:rsid w:val="00175DBF"/>
    <w:pPr>
      <w:numPr>
        <w:numId w:val="3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fffff1">
    <w:name w:val="НОМЕРА Знак"/>
    <w:link w:val="a"/>
    <w:uiPriority w:val="99"/>
    <w:rsid w:val="00175DBF"/>
    <w:rPr>
      <w:rFonts w:ascii="Arial Narrow" w:hAnsi="Arial Narrow"/>
      <w:sz w:val="18"/>
      <w:szCs w:val="18"/>
    </w:rPr>
  </w:style>
  <w:style w:type="character" w:customStyle="1" w:styleId="1a">
    <w:name w:val="Стиль1 Знак"/>
    <w:link w:val="19"/>
    <w:locked/>
    <w:rsid w:val="00194CEC"/>
    <w:rPr>
      <w:rFonts w:ascii="Times New Roman" w:eastAsia="Times New Roman" w:hAnsi="Times New Roman"/>
      <w:sz w:val="28"/>
    </w:rPr>
  </w:style>
  <w:style w:type="character" w:customStyle="1" w:styleId="5yl5">
    <w:name w:val="_5yl5"/>
    <w:basedOn w:val="a1"/>
    <w:rsid w:val="0042291A"/>
  </w:style>
  <w:style w:type="character" w:customStyle="1" w:styleId="poemyear">
    <w:name w:val="poemyear"/>
    <w:basedOn w:val="a1"/>
    <w:rsid w:val="0042291A"/>
  </w:style>
  <w:style w:type="character" w:customStyle="1" w:styleId="st">
    <w:name w:val="st"/>
    <w:basedOn w:val="a1"/>
    <w:rsid w:val="0042291A"/>
  </w:style>
  <w:style w:type="character" w:customStyle="1" w:styleId="line">
    <w:name w:val="line"/>
    <w:basedOn w:val="a1"/>
    <w:rsid w:val="0042291A"/>
  </w:style>
  <w:style w:type="character" w:customStyle="1" w:styleId="il">
    <w:name w:val="il"/>
    <w:basedOn w:val="a1"/>
    <w:rsid w:val="00CE4A6B"/>
  </w:style>
  <w:style w:type="paragraph" w:styleId="2ff">
    <w:name w:val="Quote"/>
    <w:basedOn w:val="a0"/>
    <w:next w:val="a0"/>
    <w:link w:val="2ff0"/>
    <w:uiPriority w:val="29"/>
    <w:qFormat/>
    <w:rsid w:val="001665A0"/>
    <w:pPr>
      <w:spacing w:after="0" w:line="240" w:lineRule="auto"/>
    </w:pPr>
    <w:rPr>
      <w:rFonts w:asciiTheme="minorHAnsi" w:eastAsiaTheme="minorEastAsia" w:hAnsiTheme="minorHAnsi" w:cstheme="minorBidi"/>
      <w:i/>
      <w:iCs/>
      <w:color w:val="000000" w:themeColor="text1"/>
      <w:sz w:val="24"/>
      <w:szCs w:val="24"/>
      <w:lang w:eastAsia="ru-RU"/>
    </w:rPr>
  </w:style>
  <w:style w:type="character" w:customStyle="1" w:styleId="2ff0">
    <w:name w:val="Цитата 2 Знак"/>
    <w:basedOn w:val="a1"/>
    <w:link w:val="2ff"/>
    <w:uiPriority w:val="29"/>
    <w:rsid w:val="001665A0"/>
    <w:rPr>
      <w:rFonts w:asciiTheme="minorHAnsi" w:eastAsiaTheme="minorEastAsia" w:hAnsiTheme="minorHAnsi" w:cstheme="minorBidi"/>
      <w:i/>
      <w:iCs/>
      <w:color w:val="000000" w:themeColor="text1"/>
      <w:sz w:val="24"/>
      <w:szCs w:val="24"/>
    </w:rPr>
  </w:style>
  <w:style w:type="paragraph" w:customStyle="1" w:styleId="3f2">
    <w:name w:val="Абзац списка3"/>
    <w:basedOn w:val="a0"/>
    <w:rsid w:val="00AC02C9"/>
    <w:pPr>
      <w:ind w:left="720"/>
      <w:contextualSpacing/>
    </w:pPr>
    <w:rPr>
      <w:rFonts w:eastAsia="Times New Roman"/>
      <w:lang w:eastAsia="ru-RU"/>
    </w:rPr>
  </w:style>
  <w:style w:type="character" w:customStyle="1" w:styleId="98">
    <w:name w:val="Основной текст + Курсив9"/>
    <w:basedOn w:val="afb"/>
    <w:rsid w:val="00AC02C9"/>
    <w:rPr>
      <w:rFonts w:ascii="Times New Roman" w:eastAsia="Times New Roman" w:hAnsi="Times New Roman" w:cs="Times New Roman"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1424">
    <w:name w:val="Основной текст (14)24"/>
    <w:basedOn w:val="140"/>
    <w:rsid w:val="00AC02C9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5d">
    <w:name w:val="Подпись к таблице5"/>
    <w:basedOn w:val="a1"/>
    <w:rsid w:val="00AC02C9"/>
    <w:rPr>
      <w:rFonts w:ascii="Times New Roman" w:hAnsi="Times New Roman" w:cs="Times New Roman"/>
      <w:b/>
      <w:bCs/>
      <w:noProof/>
      <w:spacing w:val="0"/>
      <w:sz w:val="20"/>
      <w:szCs w:val="20"/>
    </w:rPr>
  </w:style>
  <w:style w:type="character" w:customStyle="1" w:styleId="1958">
    <w:name w:val="Основной текст (19)58"/>
    <w:basedOn w:val="a1"/>
    <w:rsid w:val="00AC02C9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1957">
    <w:name w:val="Основной текст (19)57"/>
    <w:basedOn w:val="a1"/>
    <w:rsid w:val="00AC02C9"/>
    <w:rPr>
      <w:rFonts w:ascii="Times New Roman" w:hAnsi="Times New Roman" w:cs="Times New Roman"/>
      <w:b/>
      <w:bCs/>
      <w:noProof/>
      <w:spacing w:val="0"/>
      <w:sz w:val="20"/>
      <w:szCs w:val="20"/>
    </w:rPr>
  </w:style>
  <w:style w:type="paragraph" w:customStyle="1" w:styleId="p13">
    <w:name w:val="p13"/>
    <w:basedOn w:val="a0"/>
    <w:rsid w:val="00D553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6">
    <w:name w:val="s6"/>
    <w:basedOn w:val="a1"/>
    <w:rsid w:val="00D55348"/>
  </w:style>
  <w:style w:type="table" w:customStyle="1" w:styleId="2ff1">
    <w:name w:val="Сетка таблицы2"/>
    <w:basedOn w:val="a2"/>
    <w:next w:val="a4"/>
    <w:uiPriority w:val="59"/>
    <w:rsid w:val="00D5534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3">
    <w:name w:val="Сетка таблицы3"/>
    <w:basedOn w:val="a2"/>
    <w:next w:val="a4"/>
    <w:uiPriority w:val="59"/>
    <w:rsid w:val="00D5534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b">
    <w:name w:val="Сетка таблицы4"/>
    <w:basedOn w:val="a2"/>
    <w:next w:val="a4"/>
    <w:uiPriority w:val="59"/>
    <w:rsid w:val="00D5534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e">
    <w:name w:val="Сетка таблицы5"/>
    <w:basedOn w:val="a2"/>
    <w:next w:val="a4"/>
    <w:uiPriority w:val="59"/>
    <w:rsid w:val="00D553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a">
    <w:name w:val="Сетка таблицы6"/>
    <w:basedOn w:val="a2"/>
    <w:next w:val="a4"/>
    <w:uiPriority w:val="59"/>
    <w:rsid w:val="00D5534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"/>
    <w:basedOn w:val="a2"/>
    <w:next w:val="a4"/>
    <w:uiPriority w:val="59"/>
    <w:rsid w:val="00D5534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">
    <w:name w:val="Сетка таблицы8"/>
    <w:basedOn w:val="a2"/>
    <w:next w:val="a4"/>
    <w:uiPriority w:val="59"/>
    <w:rsid w:val="00D5534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9">
    <w:name w:val="Сетка таблицы9"/>
    <w:basedOn w:val="a2"/>
    <w:next w:val="a4"/>
    <w:uiPriority w:val="59"/>
    <w:rsid w:val="00D5534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6">
    <w:name w:val="Сетка таблицы10"/>
    <w:basedOn w:val="a2"/>
    <w:next w:val="a4"/>
    <w:uiPriority w:val="59"/>
    <w:rsid w:val="00D5534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"/>
    <w:basedOn w:val="a2"/>
    <w:next w:val="a4"/>
    <w:uiPriority w:val="59"/>
    <w:rsid w:val="00D5534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Сетка таблицы12"/>
    <w:basedOn w:val="a2"/>
    <w:next w:val="a4"/>
    <w:uiPriority w:val="59"/>
    <w:rsid w:val="00D5534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2">
    <w:name w:val="Базовый"/>
    <w:rsid w:val="003272DE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sz w:val="24"/>
      <w:szCs w:val="24"/>
    </w:rPr>
  </w:style>
  <w:style w:type="table" w:customStyle="1" w:styleId="134">
    <w:name w:val="Сетка таблицы13"/>
    <w:basedOn w:val="a2"/>
    <w:next w:val="a4"/>
    <w:uiPriority w:val="59"/>
    <w:rsid w:val="00CE065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0"/>
    <w:rsid w:val="00A1629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3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540E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B540EE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2">
    <w:name w:val="heading 2"/>
    <w:basedOn w:val="a0"/>
    <w:link w:val="20"/>
    <w:qFormat/>
    <w:rsid w:val="00731D9E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  <w:lang w:eastAsia="ru-RU"/>
    </w:rPr>
  </w:style>
  <w:style w:type="paragraph" w:styleId="30">
    <w:name w:val="heading 3"/>
    <w:aliases w:val="Обычный 2"/>
    <w:basedOn w:val="a0"/>
    <w:next w:val="a0"/>
    <w:link w:val="31"/>
    <w:qFormat/>
    <w:rsid w:val="00B913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8"/>
      <w:szCs w:val="27"/>
      <w:lang w:eastAsia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105119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/>
      <w:b/>
      <w:bCs/>
      <w:iCs/>
      <w:sz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B540E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0"/>
    <w:next w:val="a0"/>
    <w:link w:val="60"/>
    <w:uiPriority w:val="9"/>
    <w:unhideWhenUsed/>
    <w:qFormat/>
    <w:rsid w:val="00B540E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0"/>
    <w:next w:val="a0"/>
    <w:link w:val="70"/>
    <w:uiPriority w:val="9"/>
    <w:unhideWhenUsed/>
    <w:qFormat/>
    <w:rsid w:val="00B540E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0"/>
    <w:next w:val="a0"/>
    <w:link w:val="80"/>
    <w:uiPriority w:val="9"/>
    <w:unhideWhenUsed/>
    <w:qFormat/>
    <w:rsid w:val="00B540EE"/>
    <w:pPr>
      <w:keepNext/>
      <w:keepLines/>
      <w:spacing w:before="40" w:after="0"/>
      <w:outlineLvl w:val="7"/>
    </w:pPr>
    <w:rPr>
      <w:rFonts w:ascii="Cambria" w:eastAsia="Times New Roman" w:hAnsi="Cambria"/>
      <w:color w:val="272727"/>
      <w:sz w:val="21"/>
      <w:szCs w:val="21"/>
    </w:rPr>
  </w:style>
  <w:style w:type="paragraph" w:styleId="9">
    <w:name w:val="heading 9"/>
    <w:basedOn w:val="a0"/>
    <w:next w:val="a0"/>
    <w:link w:val="90"/>
    <w:uiPriority w:val="9"/>
    <w:unhideWhenUsed/>
    <w:qFormat/>
    <w:rsid w:val="00B540E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540EE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link w:val="2"/>
    <w:rsid w:val="00731D9E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1">
    <w:name w:val="Заголовок 3 Знак"/>
    <w:aliases w:val="Обычный 2 Знак"/>
    <w:link w:val="30"/>
    <w:rsid w:val="00B91398"/>
    <w:rPr>
      <w:rFonts w:ascii="Times New Roman" w:eastAsia="Times New Roman" w:hAnsi="Times New Roman"/>
      <w:b/>
      <w:bCs/>
      <w:sz w:val="28"/>
      <w:szCs w:val="27"/>
    </w:rPr>
  </w:style>
  <w:style w:type="character" w:customStyle="1" w:styleId="40">
    <w:name w:val="Заголовок 4 Знак"/>
    <w:link w:val="4"/>
    <w:uiPriority w:val="9"/>
    <w:rsid w:val="00105119"/>
    <w:rPr>
      <w:rFonts w:ascii="Times New Roman" w:eastAsia="Times New Roman" w:hAnsi="Times New Roman"/>
      <w:b/>
      <w:bCs/>
      <w:iCs/>
      <w:sz w:val="28"/>
      <w:szCs w:val="22"/>
      <w:lang w:eastAsia="en-US"/>
    </w:rPr>
  </w:style>
  <w:style w:type="character" w:customStyle="1" w:styleId="50">
    <w:name w:val="Заголовок 5 Знак"/>
    <w:link w:val="5"/>
    <w:uiPriority w:val="9"/>
    <w:rsid w:val="00B540EE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sid w:val="00B540EE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B540EE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B540EE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0">
    <w:name w:val="Заголовок 9 Знак"/>
    <w:link w:val="9"/>
    <w:uiPriority w:val="9"/>
    <w:rsid w:val="00B540E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styleId="a4">
    <w:name w:val="Table Grid"/>
    <w:basedOn w:val="a2"/>
    <w:uiPriority w:val="39"/>
    <w:rsid w:val="00B54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0"/>
    <w:rsid w:val="00B540E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заголовок столбца Знак"/>
    <w:link w:val="a6"/>
    <w:locked/>
    <w:rsid w:val="00B540EE"/>
    <w:rPr>
      <w:b/>
      <w:color w:val="000000"/>
      <w:sz w:val="16"/>
      <w:lang w:eastAsia="ar-SA"/>
    </w:rPr>
  </w:style>
  <w:style w:type="paragraph" w:customStyle="1" w:styleId="a6">
    <w:name w:val="заголовок столбца"/>
    <w:basedOn w:val="a0"/>
    <w:link w:val="a5"/>
    <w:rsid w:val="00B540EE"/>
    <w:pPr>
      <w:suppressAutoHyphens/>
      <w:snapToGrid w:val="0"/>
      <w:spacing w:after="120" w:line="240" w:lineRule="auto"/>
      <w:jc w:val="center"/>
    </w:pPr>
    <w:rPr>
      <w:b/>
      <w:color w:val="000000"/>
      <w:sz w:val="16"/>
      <w:szCs w:val="20"/>
      <w:lang w:eastAsia="ar-SA"/>
    </w:rPr>
  </w:style>
  <w:style w:type="character" w:customStyle="1" w:styleId="apple-converted-space">
    <w:name w:val="apple-converted-space"/>
    <w:rsid w:val="00B540EE"/>
  </w:style>
  <w:style w:type="character" w:customStyle="1" w:styleId="s4">
    <w:name w:val="s4"/>
    <w:rsid w:val="00B540EE"/>
  </w:style>
  <w:style w:type="numbering" w:customStyle="1" w:styleId="12">
    <w:name w:val="Нет списка1"/>
    <w:next w:val="a3"/>
    <w:uiPriority w:val="99"/>
    <w:semiHidden/>
    <w:unhideWhenUsed/>
    <w:rsid w:val="00B540EE"/>
  </w:style>
  <w:style w:type="paragraph" w:styleId="a7">
    <w:name w:val="Normal (Web)"/>
    <w:basedOn w:val="a0"/>
    <w:uiPriority w:val="99"/>
    <w:unhideWhenUsed/>
    <w:rsid w:val="00B540E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8">
    <w:name w:val="List Paragraph"/>
    <w:basedOn w:val="a0"/>
    <w:link w:val="a9"/>
    <w:uiPriority w:val="34"/>
    <w:qFormat/>
    <w:rsid w:val="00B540EE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character" w:styleId="aa">
    <w:name w:val="Strong"/>
    <w:qFormat/>
    <w:rsid w:val="00B540EE"/>
    <w:rPr>
      <w:b/>
      <w:bCs/>
    </w:rPr>
  </w:style>
  <w:style w:type="paragraph" w:styleId="ab">
    <w:name w:val="Balloon Text"/>
    <w:basedOn w:val="a0"/>
    <w:link w:val="ac"/>
    <w:uiPriority w:val="99"/>
    <w:semiHidden/>
    <w:unhideWhenUsed/>
    <w:rsid w:val="00B540E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540EE"/>
    <w:rPr>
      <w:rFonts w:ascii="Tahoma" w:eastAsia="Times New Roman" w:hAnsi="Tahoma" w:cs="Tahoma"/>
      <w:sz w:val="16"/>
      <w:szCs w:val="16"/>
    </w:rPr>
  </w:style>
  <w:style w:type="paragraph" w:styleId="ad">
    <w:name w:val="header"/>
    <w:basedOn w:val="a0"/>
    <w:link w:val="ae"/>
    <w:uiPriority w:val="99"/>
    <w:unhideWhenUsed/>
    <w:rsid w:val="00B540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</w:rPr>
  </w:style>
  <w:style w:type="character" w:customStyle="1" w:styleId="ae">
    <w:name w:val="Верхний колонтитул Знак"/>
    <w:link w:val="ad"/>
    <w:uiPriority w:val="99"/>
    <w:rsid w:val="00B540EE"/>
    <w:rPr>
      <w:rFonts w:ascii="Times New Roman" w:eastAsia="Times New Roman" w:hAnsi="Times New Roman" w:cs="Times New Roman"/>
      <w:sz w:val="28"/>
    </w:rPr>
  </w:style>
  <w:style w:type="paragraph" w:styleId="af">
    <w:name w:val="footer"/>
    <w:basedOn w:val="a0"/>
    <w:link w:val="af0"/>
    <w:uiPriority w:val="99"/>
    <w:unhideWhenUsed/>
    <w:rsid w:val="00B540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</w:rPr>
  </w:style>
  <w:style w:type="character" w:customStyle="1" w:styleId="af0">
    <w:name w:val="Нижний колонтитул Знак"/>
    <w:link w:val="af"/>
    <w:uiPriority w:val="99"/>
    <w:rsid w:val="00B540EE"/>
    <w:rPr>
      <w:rFonts w:ascii="Times New Roman" w:eastAsia="Times New Roman" w:hAnsi="Times New Roman" w:cs="Times New Roman"/>
      <w:sz w:val="28"/>
    </w:rPr>
  </w:style>
  <w:style w:type="paragraph" w:customStyle="1" w:styleId="ConsPlusNormal">
    <w:name w:val="ConsPlusNormal"/>
    <w:rsid w:val="00B540E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No Spacing"/>
    <w:link w:val="af2"/>
    <w:uiPriority w:val="1"/>
    <w:qFormat/>
    <w:rsid w:val="00B540EE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paragraph" w:customStyle="1" w:styleId="13">
    <w:name w:val="Обычный1"/>
    <w:rsid w:val="00B540EE"/>
    <w:rPr>
      <w:rFonts w:ascii="Times New Roman" w:eastAsia="ヒラギノ角ゴ Pro W3" w:hAnsi="Times New Roman"/>
      <w:color w:val="000000"/>
      <w:sz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3">
    <w:name w:val="footnote reference"/>
    <w:uiPriority w:val="99"/>
    <w:rsid w:val="00B540EE"/>
    <w:rPr>
      <w:vertAlign w:val="superscript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B540E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uiPriority w:val="99"/>
    <w:rsid w:val="00B540E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footnote text"/>
    <w:aliases w:val="Знак6,F1"/>
    <w:basedOn w:val="a0"/>
    <w:link w:val="af5"/>
    <w:uiPriority w:val="99"/>
    <w:rsid w:val="00B540E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aliases w:val="Знак6 Знак,F1 Знак"/>
    <w:link w:val="af4"/>
    <w:uiPriority w:val="99"/>
    <w:rsid w:val="00B540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cttext">
    <w:name w:val="norm_act_text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Hyperlink"/>
    <w:uiPriority w:val="99"/>
    <w:unhideWhenUsed/>
    <w:rsid w:val="00B540EE"/>
    <w:rPr>
      <w:color w:val="0000FF"/>
      <w:u w:val="single"/>
    </w:rPr>
  </w:style>
  <w:style w:type="paragraph" w:customStyle="1" w:styleId="Default">
    <w:name w:val="Default"/>
    <w:rsid w:val="00B540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getext">
    <w:name w:val="page_text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Сноска"/>
    <w:rsid w:val="00B540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8">
    <w:name w:val="Основной текст_"/>
    <w:link w:val="68"/>
    <w:rsid w:val="00B540EE"/>
    <w:rPr>
      <w:shd w:val="clear" w:color="auto" w:fill="FFFFFF"/>
    </w:rPr>
  </w:style>
  <w:style w:type="character" w:customStyle="1" w:styleId="14">
    <w:name w:val="Основной текст1"/>
    <w:rsid w:val="00B540EE"/>
    <w:rPr>
      <w:shd w:val="clear" w:color="auto" w:fill="FFFFFF"/>
    </w:rPr>
  </w:style>
  <w:style w:type="character" w:customStyle="1" w:styleId="af9">
    <w:name w:val="Основной текст + Курсив"/>
    <w:rsid w:val="00B540EE"/>
    <w:rPr>
      <w:i/>
      <w:iCs/>
      <w:shd w:val="clear" w:color="auto" w:fill="FFFFFF"/>
    </w:rPr>
  </w:style>
  <w:style w:type="character" w:customStyle="1" w:styleId="120">
    <w:name w:val="Основной текст (12)"/>
    <w:rsid w:val="00B540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1">
    <w:name w:val="Основной текст (12) + Не курсив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paragraph" w:customStyle="1" w:styleId="68">
    <w:name w:val="Основной текст68"/>
    <w:basedOn w:val="a0"/>
    <w:link w:val="af8"/>
    <w:rsid w:val="00B540EE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paragraph" w:styleId="afa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0"/>
    <w:link w:val="afb"/>
    <w:rsid w:val="00B540EE"/>
    <w:pPr>
      <w:spacing w:after="120"/>
    </w:pPr>
    <w:rPr>
      <w:rFonts w:eastAsia="Times New Roman"/>
    </w:rPr>
  </w:style>
  <w:style w:type="character" w:customStyle="1" w:styleId="afb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link w:val="afa"/>
    <w:rsid w:val="00B540EE"/>
    <w:rPr>
      <w:rFonts w:ascii="Calibri" w:eastAsia="Times New Roman" w:hAnsi="Calibri" w:cs="Times New Roman"/>
    </w:rPr>
  </w:style>
  <w:style w:type="character" w:styleId="afc">
    <w:name w:val="Emphasis"/>
    <w:uiPriority w:val="20"/>
    <w:qFormat/>
    <w:rsid w:val="00B540EE"/>
    <w:rPr>
      <w:i/>
      <w:iCs/>
      <w:sz w:val="24"/>
    </w:rPr>
  </w:style>
  <w:style w:type="character" w:customStyle="1" w:styleId="Zag11">
    <w:name w:val="Zag_11"/>
    <w:rsid w:val="00B540EE"/>
  </w:style>
  <w:style w:type="paragraph" w:styleId="afd">
    <w:name w:val="Body Text Indent"/>
    <w:basedOn w:val="a0"/>
    <w:link w:val="afe"/>
    <w:uiPriority w:val="99"/>
    <w:unhideWhenUsed/>
    <w:rsid w:val="00B540EE"/>
    <w:pPr>
      <w:spacing w:after="120"/>
      <w:ind w:left="283"/>
    </w:pPr>
  </w:style>
  <w:style w:type="character" w:customStyle="1" w:styleId="afe">
    <w:name w:val="Основной текст с отступом Знак"/>
    <w:basedOn w:val="a1"/>
    <w:link w:val="afd"/>
    <w:uiPriority w:val="99"/>
    <w:rsid w:val="00B540EE"/>
  </w:style>
  <w:style w:type="character" w:styleId="aff">
    <w:name w:val="FollowedHyperlink"/>
    <w:uiPriority w:val="99"/>
    <w:semiHidden/>
    <w:unhideWhenUsed/>
    <w:rsid w:val="00B540EE"/>
    <w:rPr>
      <w:color w:val="800080"/>
      <w:u w:val="single"/>
    </w:rPr>
  </w:style>
  <w:style w:type="paragraph" w:customStyle="1" w:styleId="xl66">
    <w:name w:val="xl66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0"/>
    <w:rsid w:val="00B540E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0"/>
    <w:rsid w:val="00B540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0"/>
    <w:rsid w:val="00B540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0"/>
    <w:rsid w:val="00B540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0"/>
    <w:rsid w:val="00B540EE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0"/>
    <w:rsid w:val="00B540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0"/>
    <w:rsid w:val="00B540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0"/>
    <w:rsid w:val="00B540E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0"/>
    <w:rsid w:val="00B540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0"/>
    <w:rsid w:val="00B540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0"/>
    <w:rsid w:val="00B540EE"/>
    <w:pPr>
      <w:pBdr>
        <w:top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0"/>
    <w:rsid w:val="00B540E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0"/>
    <w:rsid w:val="00B540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0"/>
    <w:rsid w:val="00B540EE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0"/>
    <w:rsid w:val="00B540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4">
    <w:name w:val="xl16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0"/>
    <w:rsid w:val="00B540EE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0"/>
    <w:rsid w:val="00B540EE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21">
    <w:name w:val="Основной текст 21"/>
    <w:basedOn w:val="a0"/>
    <w:rsid w:val="00B540EE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i/>
      <w:szCs w:val="20"/>
      <w:lang w:val="en-US" w:eastAsia="ar-SA"/>
    </w:rPr>
  </w:style>
  <w:style w:type="paragraph" w:styleId="15">
    <w:name w:val="toc 1"/>
    <w:basedOn w:val="a0"/>
    <w:next w:val="a0"/>
    <w:autoRedefine/>
    <w:uiPriority w:val="39"/>
    <w:rsid w:val="008444C3"/>
    <w:pPr>
      <w:tabs>
        <w:tab w:val="left" w:pos="390"/>
        <w:tab w:val="left" w:pos="450"/>
        <w:tab w:val="right" w:leader="dot" w:pos="9628"/>
      </w:tabs>
      <w:spacing w:before="240" w:after="0" w:line="240" w:lineRule="auto"/>
      <w:ind w:right="-2"/>
      <w:jc w:val="both"/>
    </w:pPr>
    <w:rPr>
      <w:rFonts w:ascii="Times New Roman" w:eastAsia="@Arial Unicode MS" w:hAnsi="Times New Roman"/>
      <w:b/>
      <w:bCs/>
      <w:noProof/>
      <w:sz w:val="28"/>
      <w:szCs w:val="28"/>
      <w:lang w:eastAsia="ru-RU"/>
    </w:rPr>
  </w:style>
  <w:style w:type="character" w:customStyle="1" w:styleId="130">
    <w:name w:val="Основной текст (13)_"/>
    <w:link w:val="131"/>
    <w:rsid w:val="00B540EE"/>
    <w:rPr>
      <w:rFonts w:ascii="Calibri" w:hAnsi="Calibri"/>
      <w:sz w:val="34"/>
      <w:szCs w:val="34"/>
      <w:shd w:val="clear" w:color="auto" w:fill="FFFFFF"/>
    </w:rPr>
  </w:style>
  <w:style w:type="paragraph" w:customStyle="1" w:styleId="131">
    <w:name w:val="Основной текст (13)1"/>
    <w:basedOn w:val="a0"/>
    <w:link w:val="130"/>
    <w:rsid w:val="00B540EE"/>
    <w:pPr>
      <w:shd w:val="clear" w:color="auto" w:fill="FFFFFF"/>
      <w:spacing w:before="420" w:after="180" w:line="360" w:lineRule="exact"/>
      <w:jc w:val="center"/>
    </w:pPr>
    <w:rPr>
      <w:sz w:val="34"/>
      <w:szCs w:val="3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B540EE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st005f0020paragraph005f005fchar1char1">
    <w:name w:val="list_005f0020paragraph_005f_005fchar1__char1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0"/>
    <w:uiPriority w:val="99"/>
    <w:rsid w:val="00B540EE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6">
    <w:name w:val="Основной текст Знак1"/>
    <w:basedOn w:val="a1"/>
    <w:semiHidden/>
    <w:rsid w:val="00B540EE"/>
  </w:style>
  <w:style w:type="character" w:customStyle="1" w:styleId="dash041e005f0431005f044b005f0447005f043d005f044b005f0439char1">
    <w:name w:val="dash041e_005f0431_005f044b_005f0447_005f043d_005f044b_005f0439__char1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f0">
    <w:name w:val="page number"/>
    <w:basedOn w:val="a1"/>
    <w:unhideWhenUsed/>
    <w:rsid w:val="00B540EE"/>
  </w:style>
  <w:style w:type="paragraph" w:styleId="32">
    <w:name w:val="Body Text 3"/>
    <w:basedOn w:val="a0"/>
    <w:link w:val="33"/>
    <w:uiPriority w:val="99"/>
    <w:unhideWhenUsed/>
    <w:rsid w:val="00B540E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B540EE"/>
    <w:rPr>
      <w:sz w:val="16"/>
      <w:szCs w:val="16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B540EE"/>
    <w:rPr>
      <w:rFonts w:cs="Times New Roman"/>
      <w:b/>
      <w:bCs/>
    </w:rPr>
  </w:style>
  <w:style w:type="paragraph" w:customStyle="1" w:styleId="book">
    <w:name w:val="book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1">
    <w:name w:val="Содержимое таблицы"/>
    <w:basedOn w:val="a0"/>
    <w:rsid w:val="00B540E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definition">
    <w:name w:val="definition"/>
    <w:rsid w:val="00B540EE"/>
    <w:rPr>
      <w:rFonts w:cs="Times New Roman"/>
    </w:rPr>
  </w:style>
  <w:style w:type="character" w:customStyle="1" w:styleId="af2">
    <w:name w:val="Без интервала Знак"/>
    <w:link w:val="af1"/>
    <w:uiPriority w:val="1"/>
    <w:rsid w:val="00B540EE"/>
    <w:rPr>
      <w:rFonts w:ascii="Times New Roman" w:eastAsia="Calibri" w:hAnsi="Times New Roman" w:cs="Times New Roman"/>
      <w:sz w:val="28"/>
      <w:szCs w:val="28"/>
      <w:lang w:val="ru-RU" w:eastAsia="en-US" w:bidi="ar-SA"/>
    </w:rPr>
  </w:style>
  <w:style w:type="paragraph" w:styleId="aff2">
    <w:name w:val="caption"/>
    <w:basedOn w:val="a0"/>
    <w:next w:val="a0"/>
    <w:uiPriority w:val="35"/>
    <w:unhideWhenUsed/>
    <w:qFormat/>
    <w:rsid w:val="00B540EE"/>
    <w:pPr>
      <w:spacing w:line="240" w:lineRule="auto"/>
    </w:pPr>
    <w:rPr>
      <w:rFonts w:eastAsia="Times New Roman"/>
      <w:b/>
      <w:bCs/>
      <w:color w:val="4F81BD"/>
      <w:sz w:val="18"/>
      <w:szCs w:val="18"/>
    </w:rPr>
  </w:style>
  <w:style w:type="paragraph" w:styleId="aff3">
    <w:name w:val="Title"/>
    <w:basedOn w:val="a0"/>
    <w:next w:val="a0"/>
    <w:link w:val="aff4"/>
    <w:qFormat/>
    <w:rsid w:val="00B540E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f4">
    <w:name w:val="Название Знак"/>
    <w:link w:val="aff3"/>
    <w:rsid w:val="00B540E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f5">
    <w:name w:val="Subtitle"/>
    <w:basedOn w:val="a0"/>
    <w:next w:val="a0"/>
    <w:link w:val="aff6"/>
    <w:qFormat/>
    <w:rsid w:val="00B540E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f6">
    <w:name w:val="Подзаголовок Знак"/>
    <w:link w:val="aff5"/>
    <w:rsid w:val="00B540E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7">
    <w:name w:val="Block Text"/>
    <w:basedOn w:val="a0"/>
    <w:link w:val="aff8"/>
    <w:uiPriority w:val="99"/>
    <w:rsid w:val="00B540EE"/>
    <w:pPr>
      <w:spacing w:after="0" w:line="360" w:lineRule="auto"/>
      <w:ind w:left="-851" w:right="-1333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8">
    <w:name w:val="Цитата Знак"/>
    <w:link w:val="aff7"/>
    <w:uiPriority w:val="99"/>
    <w:rsid w:val="00B540EE"/>
    <w:rPr>
      <w:rFonts w:eastAsia="Times New Roman"/>
      <w:i/>
      <w:iCs/>
      <w:color w:val="000000"/>
    </w:rPr>
  </w:style>
  <w:style w:type="paragraph" w:styleId="aff9">
    <w:name w:val="Intense Quote"/>
    <w:basedOn w:val="a0"/>
    <w:next w:val="a0"/>
    <w:link w:val="affa"/>
    <w:uiPriority w:val="30"/>
    <w:qFormat/>
    <w:rsid w:val="00B540EE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affa">
    <w:name w:val="Выделенная цитата Знак"/>
    <w:link w:val="aff9"/>
    <w:uiPriority w:val="30"/>
    <w:rsid w:val="00B540EE"/>
    <w:rPr>
      <w:rFonts w:eastAsia="Times New Roman"/>
      <w:b/>
      <w:bCs/>
      <w:i/>
      <w:iCs/>
      <w:color w:val="4F81BD"/>
    </w:rPr>
  </w:style>
  <w:style w:type="character" w:styleId="affb">
    <w:name w:val="Subtle Emphasis"/>
    <w:uiPriority w:val="19"/>
    <w:qFormat/>
    <w:rsid w:val="00B540EE"/>
    <w:rPr>
      <w:i/>
      <w:iCs/>
      <w:color w:val="808080"/>
    </w:rPr>
  </w:style>
  <w:style w:type="character" w:styleId="affc">
    <w:name w:val="Intense Emphasis"/>
    <w:uiPriority w:val="21"/>
    <w:qFormat/>
    <w:rsid w:val="00B540EE"/>
    <w:rPr>
      <w:b/>
      <w:bCs/>
      <w:i/>
      <w:iCs/>
      <w:color w:val="4F81BD"/>
    </w:rPr>
  </w:style>
  <w:style w:type="character" w:styleId="affd">
    <w:name w:val="Subtle Reference"/>
    <w:uiPriority w:val="31"/>
    <w:qFormat/>
    <w:rsid w:val="00B540EE"/>
    <w:rPr>
      <w:smallCaps/>
      <w:color w:val="C0504D"/>
      <w:u w:val="single"/>
    </w:rPr>
  </w:style>
  <w:style w:type="character" w:styleId="affe">
    <w:name w:val="Intense Reference"/>
    <w:uiPriority w:val="32"/>
    <w:qFormat/>
    <w:rsid w:val="00B540EE"/>
    <w:rPr>
      <w:b/>
      <w:bCs/>
      <w:smallCaps/>
      <w:color w:val="C0504D"/>
      <w:spacing w:val="5"/>
      <w:u w:val="single"/>
    </w:rPr>
  </w:style>
  <w:style w:type="character" w:styleId="afff">
    <w:name w:val="Book Title"/>
    <w:uiPriority w:val="33"/>
    <w:qFormat/>
    <w:rsid w:val="00B540EE"/>
    <w:rPr>
      <w:b/>
      <w:bCs/>
      <w:smallCaps/>
      <w:spacing w:val="5"/>
    </w:rPr>
  </w:style>
  <w:style w:type="paragraph" w:styleId="afff0">
    <w:name w:val="TOC Heading"/>
    <w:basedOn w:val="1"/>
    <w:next w:val="a0"/>
    <w:uiPriority w:val="39"/>
    <w:unhideWhenUsed/>
    <w:qFormat/>
    <w:rsid w:val="00B540EE"/>
    <w:pPr>
      <w:spacing w:before="480"/>
      <w:outlineLvl w:val="9"/>
    </w:pPr>
    <w:rPr>
      <w:b/>
      <w:bCs/>
      <w:sz w:val="28"/>
      <w:szCs w:val="28"/>
    </w:rPr>
  </w:style>
  <w:style w:type="table" w:customStyle="1" w:styleId="17">
    <w:name w:val="Сетка таблицы1"/>
    <w:basedOn w:val="a2"/>
    <w:next w:val="a4"/>
    <w:uiPriority w:val="59"/>
    <w:rsid w:val="00B54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0"/>
    <w:next w:val="a0"/>
    <w:autoRedefine/>
    <w:uiPriority w:val="39"/>
    <w:unhideWhenUsed/>
    <w:rsid w:val="00B34082"/>
    <w:pPr>
      <w:tabs>
        <w:tab w:val="left" w:pos="880"/>
        <w:tab w:val="right" w:leader="dot" w:pos="9498"/>
      </w:tabs>
      <w:spacing w:after="0" w:line="240" w:lineRule="auto"/>
      <w:ind w:left="426" w:right="-2" w:firstLine="283"/>
      <w:jc w:val="both"/>
    </w:pPr>
    <w:rPr>
      <w:rFonts w:ascii="Times New Roman" w:hAnsi="Times New Roman"/>
      <w:iCs/>
      <w:noProof/>
      <w:sz w:val="28"/>
      <w:szCs w:val="28"/>
    </w:rPr>
  </w:style>
  <w:style w:type="paragraph" w:styleId="3">
    <w:name w:val="toc 3"/>
    <w:basedOn w:val="a0"/>
    <w:next w:val="a0"/>
    <w:autoRedefine/>
    <w:uiPriority w:val="39"/>
    <w:unhideWhenUsed/>
    <w:rsid w:val="00D55348"/>
    <w:pPr>
      <w:numPr>
        <w:numId w:val="7"/>
      </w:numPr>
      <w:tabs>
        <w:tab w:val="left" w:pos="1843"/>
        <w:tab w:val="right" w:leader="dot" w:pos="9496"/>
      </w:tabs>
      <w:spacing w:after="0" w:line="240" w:lineRule="auto"/>
      <w:jc w:val="both"/>
    </w:pPr>
    <w:rPr>
      <w:rFonts w:ascii="Times New Roman" w:eastAsia="@Arial Unicode MS" w:hAnsi="Times New Roman"/>
      <w:b/>
      <w:sz w:val="24"/>
      <w:szCs w:val="24"/>
    </w:rPr>
  </w:style>
  <w:style w:type="paragraph" w:styleId="41">
    <w:name w:val="toc 4"/>
    <w:basedOn w:val="a0"/>
    <w:next w:val="a0"/>
    <w:autoRedefine/>
    <w:uiPriority w:val="39"/>
    <w:unhideWhenUsed/>
    <w:rsid w:val="00520CAD"/>
    <w:pPr>
      <w:tabs>
        <w:tab w:val="right" w:leader="dot" w:pos="9628"/>
      </w:tabs>
      <w:spacing w:after="0" w:line="240" w:lineRule="auto"/>
      <w:ind w:left="709"/>
    </w:pPr>
    <w:rPr>
      <w:rFonts w:ascii="Times New Roman" w:hAnsi="Times New Roman"/>
      <w:noProof/>
      <w:sz w:val="28"/>
      <w:szCs w:val="28"/>
    </w:rPr>
  </w:style>
  <w:style w:type="paragraph" w:styleId="51">
    <w:name w:val="toc 5"/>
    <w:basedOn w:val="a0"/>
    <w:next w:val="a0"/>
    <w:autoRedefine/>
    <w:uiPriority w:val="39"/>
    <w:unhideWhenUsed/>
    <w:rsid w:val="00B540EE"/>
    <w:pPr>
      <w:spacing w:after="0"/>
      <w:ind w:left="880"/>
    </w:pPr>
    <w:rPr>
      <w:sz w:val="20"/>
      <w:szCs w:val="20"/>
    </w:rPr>
  </w:style>
  <w:style w:type="paragraph" w:styleId="61">
    <w:name w:val="toc 6"/>
    <w:basedOn w:val="a0"/>
    <w:next w:val="a0"/>
    <w:autoRedefine/>
    <w:uiPriority w:val="39"/>
    <w:unhideWhenUsed/>
    <w:rsid w:val="00B540EE"/>
    <w:pPr>
      <w:spacing w:after="0"/>
      <w:ind w:left="1100"/>
    </w:pPr>
    <w:rPr>
      <w:sz w:val="20"/>
      <w:szCs w:val="20"/>
    </w:rPr>
  </w:style>
  <w:style w:type="paragraph" w:styleId="71">
    <w:name w:val="toc 7"/>
    <w:basedOn w:val="a0"/>
    <w:next w:val="a0"/>
    <w:autoRedefine/>
    <w:uiPriority w:val="39"/>
    <w:unhideWhenUsed/>
    <w:rsid w:val="00B540EE"/>
    <w:pPr>
      <w:spacing w:after="0"/>
      <w:ind w:left="132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B540EE"/>
    <w:pPr>
      <w:spacing w:after="0"/>
      <w:ind w:left="1540"/>
    </w:pPr>
    <w:rPr>
      <w:sz w:val="20"/>
      <w:szCs w:val="20"/>
    </w:rPr>
  </w:style>
  <w:style w:type="paragraph" w:styleId="91">
    <w:name w:val="toc 9"/>
    <w:basedOn w:val="a0"/>
    <w:next w:val="a0"/>
    <w:autoRedefine/>
    <w:uiPriority w:val="39"/>
    <w:unhideWhenUsed/>
    <w:rsid w:val="00B540EE"/>
    <w:pPr>
      <w:spacing w:after="0"/>
      <w:ind w:left="1760"/>
    </w:pPr>
    <w:rPr>
      <w:sz w:val="20"/>
      <w:szCs w:val="20"/>
    </w:rPr>
  </w:style>
  <w:style w:type="paragraph" w:customStyle="1" w:styleId="18">
    <w:name w:val="Без интервала1"/>
    <w:rsid w:val="00B540EE"/>
    <w:pPr>
      <w:tabs>
        <w:tab w:val="left" w:pos="1021"/>
      </w:tabs>
      <w:ind w:firstLine="567"/>
      <w:jc w:val="both"/>
    </w:pPr>
    <w:rPr>
      <w:rFonts w:ascii="Times New Roman" w:hAnsi="Times New Roman" w:cs="Arial"/>
      <w:sz w:val="22"/>
      <w:szCs w:val="22"/>
    </w:rPr>
  </w:style>
  <w:style w:type="paragraph" w:styleId="34">
    <w:name w:val="Body Text Indent 3"/>
    <w:basedOn w:val="a0"/>
    <w:link w:val="35"/>
    <w:uiPriority w:val="99"/>
    <w:rsid w:val="00B540EE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link w:val="34"/>
    <w:uiPriority w:val="99"/>
    <w:rsid w:val="00B540EE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mw-headline">
    <w:name w:val="mw-headline"/>
    <w:basedOn w:val="a1"/>
    <w:rsid w:val="00B540EE"/>
  </w:style>
  <w:style w:type="paragraph" w:customStyle="1" w:styleId="descriptionind">
    <w:name w:val="descriptionind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1"/>
    <w:rsid w:val="00B540EE"/>
  </w:style>
  <w:style w:type="character" w:customStyle="1" w:styleId="editsection">
    <w:name w:val="editsection"/>
    <w:basedOn w:val="a1"/>
    <w:rsid w:val="00B540EE"/>
  </w:style>
  <w:style w:type="paragraph" w:customStyle="1" w:styleId="23">
    <w:name w:val="Абзац списка2"/>
    <w:basedOn w:val="a0"/>
    <w:rsid w:val="00B540EE"/>
    <w:pPr>
      <w:ind w:left="720"/>
    </w:pPr>
    <w:rPr>
      <w:rFonts w:eastAsia="Times New Roman"/>
      <w:lang w:eastAsia="ru-RU"/>
    </w:rPr>
  </w:style>
  <w:style w:type="paragraph" w:styleId="afff1">
    <w:name w:val="Plain Text"/>
    <w:basedOn w:val="a0"/>
    <w:link w:val="afff2"/>
    <w:rsid w:val="00B540E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2">
    <w:name w:val="Текст Знак"/>
    <w:link w:val="afff1"/>
    <w:rsid w:val="00B540E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scription">
    <w:name w:val="description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ost-authorvcard">
    <w:name w:val="post-author vcard"/>
    <w:basedOn w:val="a1"/>
    <w:rsid w:val="00B540EE"/>
  </w:style>
  <w:style w:type="character" w:customStyle="1" w:styleId="fn">
    <w:name w:val="fn"/>
    <w:basedOn w:val="a1"/>
    <w:rsid w:val="00B540EE"/>
  </w:style>
  <w:style w:type="character" w:customStyle="1" w:styleId="post-timestamp2">
    <w:name w:val="post-timestamp2"/>
    <w:rsid w:val="00B540EE"/>
    <w:rPr>
      <w:color w:val="999966"/>
    </w:rPr>
  </w:style>
  <w:style w:type="character" w:customStyle="1" w:styleId="post-comment-link">
    <w:name w:val="post-comment-link"/>
    <w:basedOn w:val="a1"/>
    <w:rsid w:val="00B540EE"/>
  </w:style>
  <w:style w:type="character" w:customStyle="1" w:styleId="item-controlblog-adminpid-1744177254">
    <w:name w:val="item-control blog-admin pid-1744177254"/>
    <w:basedOn w:val="a1"/>
    <w:rsid w:val="00B540EE"/>
  </w:style>
  <w:style w:type="character" w:customStyle="1" w:styleId="zippytoggle-open">
    <w:name w:val="zippy toggle-open"/>
    <w:basedOn w:val="a1"/>
    <w:rsid w:val="00B540EE"/>
  </w:style>
  <w:style w:type="character" w:customStyle="1" w:styleId="post-count">
    <w:name w:val="post-count"/>
    <w:basedOn w:val="a1"/>
    <w:rsid w:val="00B540EE"/>
  </w:style>
  <w:style w:type="character" w:customStyle="1" w:styleId="zippy">
    <w:name w:val="zippy"/>
    <w:basedOn w:val="a1"/>
    <w:rsid w:val="00B540EE"/>
  </w:style>
  <w:style w:type="character" w:customStyle="1" w:styleId="item-controlblog-admin">
    <w:name w:val="item-control blog-admin"/>
    <w:basedOn w:val="a1"/>
    <w:rsid w:val="00B540EE"/>
  </w:style>
  <w:style w:type="paragraph" w:styleId="24">
    <w:name w:val="Body Text Indent 2"/>
    <w:basedOn w:val="a0"/>
    <w:link w:val="25"/>
    <w:uiPriority w:val="99"/>
    <w:rsid w:val="00B540EE"/>
    <w:pPr>
      <w:spacing w:after="0" w:line="240" w:lineRule="auto"/>
      <w:ind w:right="-1" w:firstLine="28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link w:val="24"/>
    <w:uiPriority w:val="99"/>
    <w:rsid w:val="00B540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9">
    <w:name w:val="Стиль1"/>
    <w:basedOn w:val="a0"/>
    <w:link w:val="1a"/>
    <w:qFormat/>
    <w:rsid w:val="00B540EE"/>
    <w:pPr>
      <w:spacing w:after="0" w:line="360" w:lineRule="auto"/>
      <w:ind w:firstLine="68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Zag1">
    <w:name w:val="Zag_1"/>
    <w:basedOn w:val="a0"/>
    <w:rsid w:val="00B540EE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 w:eastAsia="ru-RU"/>
    </w:rPr>
  </w:style>
  <w:style w:type="character" w:styleId="afff3">
    <w:name w:val="annotation reference"/>
    <w:uiPriority w:val="99"/>
    <w:rsid w:val="00B540EE"/>
    <w:rPr>
      <w:sz w:val="16"/>
      <w:szCs w:val="16"/>
    </w:rPr>
  </w:style>
  <w:style w:type="paragraph" w:styleId="afff4">
    <w:name w:val="annotation text"/>
    <w:basedOn w:val="a0"/>
    <w:link w:val="afff5"/>
    <w:uiPriority w:val="99"/>
    <w:semiHidden/>
    <w:rsid w:val="00B540E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5">
    <w:name w:val="Текст примечания Знак"/>
    <w:link w:val="afff4"/>
    <w:uiPriority w:val="99"/>
    <w:semiHidden/>
    <w:rsid w:val="00B540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Абзац списка Знак"/>
    <w:link w:val="a8"/>
    <w:uiPriority w:val="34"/>
    <w:locked/>
    <w:rsid w:val="00B540EE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val">
    <w:name w:val="val"/>
    <w:basedOn w:val="a1"/>
    <w:rsid w:val="00B540EE"/>
  </w:style>
  <w:style w:type="character" w:customStyle="1" w:styleId="addressbooksuggestitemhint">
    <w:name w:val="addressbook__suggest__item__hint"/>
    <w:basedOn w:val="a1"/>
    <w:rsid w:val="00B540EE"/>
  </w:style>
  <w:style w:type="character" w:customStyle="1" w:styleId="style1">
    <w:name w:val="style1"/>
    <w:basedOn w:val="a1"/>
    <w:rsid w:val="00B540EE"/>
  </w:style>
  <w:style w:type="paragraph" w:customStyle="1" w:styleId="1b">
    <w:name w:val="МОН1"/>
    <w:basedOn w:val="a0"/>
    <w:rsid w:val="00B540EE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-linki">
    <w:name w:val="b-link__i"/>
    <w:basedOn w:val="a1"/>
    <w:rsid w:val="00B540EE"/>
  </w:style>
  <w:style w:type="character" w:customStyle="1" w:styleId="apple-style-span">
    <w:name w:val="apple-style-span"/>
    <w:basedOn w:val="a1"/>
    <w:rsid w:val="00B540EE"/>
  </w:style>
  <w:style w:type="paragraph" w:customStyle="1" w:styleId="Osnova">
    <w:name w:val="Osnova"/>
    <w:basedOn w:val="a0"/>
    <w:rsid w:val="00B540EE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26">
    <w:name w:val="Body Text 2"/>
    <w:basedOn w:val="a0"/>
    <w:link w:val="27"/>
    <w:uiPriority w:val="99"/>
    <w:unhideWhenUsed/>
    <w:rsid w:val="00B540EE"/>
    <w:pPr>
      <w:spacing w:after="120" w:line="480" w:lineRule="auto"/>
    </w:pPr>
  </w:style>
  <w:style w:type="character" w:customStyle="1" w:styleId="27">
    <w:name w:val="Основной текст 2 Знак"/>
    <w:basedOn w:val="a1"/>
    <w:link w:val="26"/>
    <w:uiPriority w:val="99"/>
    <w:rsid w:val="00B540EE"/>
  </w:style>
  <w:style w:type="paragraph" w:customStyle="1" w:styleId="Normal1">
    <w:name w:val="Normal1"/>
    <w:uiPriority w:val="99"/>
    <w:rsid w:val="00B540EE"/>
    <w:pPr>
      <w:widowControl w:val="0"/>
      <w:jc w:val="both"/>
    </w:pPr>
    <w:rPr>
      <w:rFonts w:ascii="Times New Roman" w:eastAsia="Times New Roman" w:hAnsi="Times New Roman"/>
    </w:rPr>
  </w:style>
  <w:style w:type="paragraph" w:customStyle="1" w:styleId="afff6">
    <w:name w:val="А_сноска"/>
    <w:basedOn w:val="af4"/>
    <w:link w:val="afff7"/>
    <w:qFormat/>
    <w:rsid w:val="00B540EE"/>
    <w:pPr>
      <w:widowControl w:val="0"/>
      <w:ind w:firstLine="400"/>
      <w:jc w:val="both"/>
    </w:pPr>
    <w:rPr>
      <w:sz w:val="24"/>
      <w:szCs w:val="24"/>
    </w:rPr>
  </w:style>
  <w:style w:type="character" w:customStyle="1" w:styleId="afff7">
    <w:name w:val="А_сноска Знак"/>
    <w:link w:val="afff6"/>
    <w:locked/>
    <w:rsid w:val="00B540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Новый"/>
    <w:basedOn w:val="a0"/>
    <w:rsid w:val="00B540EE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customStyle="1" w:styleId="28">
    <w:name w:val="?????2"/>
    <w:basedOn w:val="a0"/>
    <w:rsid w:val="00B540EE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9">
    <w:name w:val="Основной текст (2)_"/>
    <w:link w:val="2a"/>
    <w:rsid w:val="00B540E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B540EE"/>
    <w:pPr>
      <w:widowControl w:val="0"/>
      <w:shd w:val="clear" w:color="auto" w:fill="FFFFFF"/>
      <w:spacing w:after="0" w:line="480" w:lineRule="exact"/>
      <w:ind w:firstLine="720"/>
      <w:jc w:val="both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36">
    <w:name w:val="Основной текст3"/>
    <w:basedOn w:val="a0"/>
    <w:rsid w:val="00B540E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afff9">
    <w:name w:val="Основной текст + Полужирный"/>
    <w:rsid w:val="00B540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-11">
    <w:name w:val="Цветной список - Акцент 11"/>
    <w:basedOn w:val="a0"/>
    <w:qFormat/>
    <w:rsid w:val="00B540E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a">
    <w:name w:val="А_основной"/>
    <w:basedOn w:val="a0"/>
    <w:link w:val="afffb"/>
    <w:uiPriority w:val="99"/>
    <w:qFormat/>
    <w:rsid w:val="00B540EE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</w:rPr>
  </w:style>
  <w:style w:type="character" w:customStyle="1" w:styleId="afffb">
    <w:name w:val="А_основной Знак"/>
    <w:link w:val="afffa"/>
    <w:uiPriority w:val="99"/>
    <w:rsid w:val="00B540EE"/>
    <w:rPr>
      <w:rFonts w:ascii="Times New Roman" w:eastAsia="Calibri" w:hAnsi="Times New Roman" w:cs="Times New Roman"/>
      <w:sz w:val="28"/>
      <w:szCs w:val="28"/>
    </w:rPr>
  </w:style>
  <w:style w:type="paragraph" w:customStyle="1" w:styleId="western">
    <w:name w:val="western"/>
    <w:basedOn w:val="a0"/>
    <w:rsid w:val="00B540EE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1c">
    <w:name w:val="Текст сноски Знак1"/>
    <w:basedOn w:val="a1"/>
    <w:uiPriority w:val="99"/>
    <w:semiHidden/>
    <w:rsid w:val="00B540EE"/>
  </w:style>
  <w:style w:type="paragraph" w:customStyle="1" w:styleId="2b">
    <w:name w:val="Основной текст2"/>
    <w:basedOn w:val="a0"/>
    <w:rsid w:val="00B540E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160">
    <w:name w:val="Стиль Основной текст + 16 пт"/>
    <w:next w:val="afa"/>
    <w:autoRedefine/>
    <w:uiPriority w:val="99"/>
    <w:rsid w:val="00B540EE"/>
    <w:pPr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40">
    <w:name w:val="Основной текст (14)_"/>
    <w:link w:val="141"/>
    <w:locked/>
    <w:rsid w:val="00B540EE"/>
    <w:rPr>
      <w:i/>
      <w:shd w:val="clear" w:color="auto" w:fill="FFFFFF"/>
    </w:rPr>
  </w:style>
  <w:style w:type="paragraph" w:customStyle="1" w:styleId="141">
    <w:name w:val="Основной текст (14)1"/>
    <w:basedOn w:val="a0"/>
    <w:link w:val="140"/>
    <w:rsid w:val="00B540EE"/>
    <w:pPr>
      <w:shd w:val="clear" w:color="auto" w:fill="FFFFFF"/>
      <w:spacing w:after="0" w:line="211" w:lineRule="exact"/>
      <w:ind w:firstLine="400"/>
      <w:jc w:val="both"/>
    </w:pPr>
    <w:rPr>
      <w:i/>
      <w:sz w:val="20"/>
      <w:szCs w:val="20"/>
    </w:rPr>
  </w:style>
  <w:style w:type="character" w:customStyle="1" w:styleId="2c">
    <w:name w:val="Заголовок №2_"/>
    <w:link w:val="210"/>
    <w:locked/>
    <w:rsid w:val="00B540EE"/>
    <w:rPr>
      <w:b/>
      <w:shd w:val="clear" w:color="auto" w:fill="FFFFFF"/>
    </w:rPr>
  </w:style>
  <w:style w:type="paragraph" w:customStyle="1" w:styleId="210">
    <w:name w:val="Заголовок №21"/>
    <w:basedOn w:val="a0"/>
    <w:link w:val="2c"/>
    <w:rsid w:val="00B540EE"/>
    <w:pPr>
      <w:shd w:val="clear" w:color="auto" w:fill="FFFFFF"/>
      <w:spacing w:before="60" w:after="60" w:line="240" w:lineRule="atLeast"/>
      <w:jc w:val="center"/>
      <w:outlineLvl w:val="1"/>
    </w:pPr>
    <w:rPr>
      <w:b/>
      <w:sz w:val="20"/>
      <w:szCs w:val="20"/>
    </w:rPr>
  </w:style>
  <w:style w:type="character" w:customStyle="1" w:styleId="149">
    <w:name w:val="Основной текст (14)9"/>
    <w:uiPriority w:val="99"/>
    <w:rsid w:val="00B540EE"/>
    <w:rPr>
      <w:rFonts w:ascii="Times New Roman" w:hAnsi="Times New Roman"/>
      <w:spacing w:val="0"/>
      <w:sz w:val="22"/>
    </w:rPr>
  </w:style>
  <w:style w:type="character" w:customStyle="1" w:styleId="148">
    <w:name w:val="Основной текст (14)8"/>
    <w:uiPriority w:val="99"/>
    <w:rsid w:val="00B540EE"/>
    <w:rPr>
      <w:rFonts w:ascii="Times New Roman" w:hAnsi="Times New Roman"/>
      <w:spacing w:val="0"/>
      <w:sz w:val="22"/>
    </w:rPr>
  </w:style>
  <w:style w:type="character" w:customStyle="1" w:styleId="Osnova1">
    <w:name w:val="Osnova1"/>
    <w:rsid w:val="00B540EE"/>
  </w:style>
  <w:style w:type="paragraph" w:customStyle="1" w:styleId="Zag2">
    <w:name w:val="Zag_2"/>
    <w:basedOn w:val="a0"/>
    <w:rsid w:val="00B540EE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 w:eastAsia="ru-RU"/>
    </w:rPr>
  </w:style>
  <w:style w:type="character" w:customStyle="1" w:styleId="Zag21">
    <w:name w:val="Zag_21"/>
    <w:rsid w:val="00B540EE"/>
  </w:style>
  <w:style w:type="paragraph" w:customStyle="1" w:styleId="Zag3">
    <w:name w:val="Zag_3"/>
    <w:basedOn w:val="a0"/>
    <w:rsid w:val="00B540E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character" w:customStyle="1" w:styleId="Zag31">
    <w:name w:val="Zag_31"/>
    <w:rsid w:val="00B540EE"/>
  </w:style>
  <w:style w:type="paragraph" w:customStyle="1" w:styleId="afffc">
    <w:name w:val="Ξαϋχνϋι"/>
    <w:basedOn w:val="a0"/>
    <w:rsid w:val="00B540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afffd">
    <w:name w:val="Νξβϋι"/>
    <w:basedOn w:val="a0"/>
    <w:rsid w:val="00B540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zag4">
    <w:name w:val="zag_4"/>
    <w:basedOn w:val="a0"/>
    <w:rsid w:val="00B540EE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customStyle="1" w:styleId="NormalPP">
    <w:name w:val="Normal PP"/>
    <w:basedOn w:val="a0"/>
    <w:rsid w:val="00B540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customStyle="1" w:styleId="text2">
    <w:name w:val="text2"/>
    <w:basedOn w:val="a0"/>
    <w:rsid w:val="00B540EE"/>
    <w:pPr>
      <w:widowControl w:val="0"/>
      <w:autoSpaceDE w:val="0"/>
      <w:autoSpaceDN w:val="0"/>
      <w:adjustRightInd w:val="0"/>
      <w:spacing w:after="0" w:line="240" w:lineRule="auto"/>
      <w:ind w:left="566" w:right="793"/>
      <w:jc w:val="both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1d">
    <w:name w:val="Знак Знак1 Знак Знак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fe">
    <w:name w:val="Знак Знак Знак Знак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e">
    <w:name w:val="Подзаголовок Знак1"/>
    <w:uiPriority w:val="11"/>
    <w:rsid w:val="00B540E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50">
    <w:name w:val="Подзаголовок Знак15"/>
    <w:uiPriority w:val="11"/>
    <w:rsid w:val="00B540EE"/>
    <w:rPr>
      <w:rFonts w:ascii="Calibri Light" w:eastAsia="Times New Roman" w:hAnsi="Calibri Light" w:cs="Times New Roman"/>
      <w:sz w:val="24"/>
      <w:szCs w:val="24"/>
    </w:rPr>
  </w:style>
  <w:style w:type="character" w:customStyle="1" w:styleId="142">
    <w:name w:val="Подзаголовок Знак14"/>
    <w:uiPriority w:val="11"/>
    <w:rsid w:val="00B540EE"/>
    <w:rPr>
      <w:rFonts w:ascii="Calibri Light" w:eastAsia="Times New Roman" w:hAnsi="Calibri Light" w:cs="Times New Roman"/>
      <w:sz w:val="24"/>
      <w:szCs w:val="24"/>
    </w:rPr>
  </w:style>
  <w:style w:type="character" w:customStyle="1" w:styleId="132">
    <w:name w:val="Подзаголовок Знак13"/>
    <w:uiPriority w:val="11"/>
    <w:rsid w:val="00B540EE"/>
    <w:rPr>
      <w:rFonts w:ascii="Calibri Light" w:eastAsia="Times New Roman" w:hAnsi="Calibri Light" w:cs="Times New Roman"/>
      <w:sz w:val="24"/>
      <w:szCs w:val="24"/>
    </w:rPr>
  </w:style>
  <w:style w:type="character" w:customStyle="1" w:styleId="122">
    <w:name w:val="Подзаголовок Знак12"/>
    <w:uiPriority w:val="11"/>
    <w:rsid w:val="00B540EE"/>
    <w:rPr>
      <w:rFonts w:ascii="Calibri Light" w:eastAsia="Times New Roman" w:hAnsi="Calibri Light" w:cs="Times New Roman"/>
      <w:sz w:val="24"/>
      <w:szCs w:val="24"/>
    </w:rPr>
  </w:style>
  <w:style w:type="character" w:customStyle="1" w:styleId="110">
    <w:name w:val="Подзаголовок Знак11"/>
    <w:rsid w:val="00B540EE"/>
    <w:rPr>
      <w:rFonts w:ascii="Calibri Light" w:eastAsia="Times New Roman" w:hAnsi="Calibri Light" w:cs="Times New Roman"/>
      <w:sz w:val="24"/>
      <w:szCs w:val="24"/>
    </w:rPr>
  </w:style>
  <w:style w:type="paragraph" w:customStyle="1" w:styleId="CharCharCarCharCarCharCarCharCarCharCharCharCarCharCharChar">
    <w:name w:val="Char Char Car Char Car Char Car Char Car Char Char Char Car Char Char Char"/>
    <w:basedOn w:val="a0"/>
    <w:uiPriority w:val="99"/>
    <w:rsid w:val="00B540EE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f">
    <w:name w:val="Знак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spelle">
    <w:name w:val="spelle"/>
    <w:rsid w:val="00B540EE"/>
  </w:style>
  <w:style w:type="character" w:customStyle="1" w:styleId="grame">
    <w:name w:val="grame"/>
    <w:rsid w:val="00B540EE"/>
  </w:style>
  <w:style w:type="paragraph" w:customStyle="1" w:styleId="affff0">
    <w:name w:val="a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.iue"/>
    <w:basedOn w:val="a0"/>
    <w:next w:val="a0"/>
    <w:rsid w:val="00B540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1">
    <w:name w:val="Знак Знак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normalchar1">
    <w:name w:val="normal__char1"/>
    <w:rsid w:val="00B540EE"/>
    <w:rPr>
      <w:rFonts w:ascii="Calibri" w:hAnsi="Calibri"/>
      <w:sz w:val="22"/>
    </w:rPr>
  </w:style>
  <w:style w:type="paragraph" w:customStyle="1" w:styleId="ListParagraph1">
    <w:name w:val="List Paragraph1"/>
    <w:basedOn w:val="a0"/>
    <w:uiPriority w:val="99"/>
    <w:rsid w:val="00B540E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2">
    <w:name w:val="Знак Знак Знак Знак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1f">
    <w:name w:val="Номер 1"/>
    <w:basedOn w:val="1"/>
    <w:qFormat/>
    <w:rsid w:val="00B540EE"/>
    <w:pPr>
      <w:keepLines w:val="0"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/>
      <w:b/>
      <w:bCs/>
      <w:color w:val="auto"/>
      <w:sz w:val="28"/>
      <w:szCs w:val="20"/>
      <w:lang w:eastAsia="ru-RU"/>
    </w:rPr>
  </w:style>
  <w:style w:type="paragraph" w:customStyle="1" w:styleId="Iauiue0">
    <w:name w:val="Iau?iue"/>
    <w:rsid w:val="00B540E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eastAsia="de-DE"/>
    </w:rPr>
  </w:style>
  <w:style w:type="paragraph" w:customStyle="1" w:styleId="2d">
    <w:name w:val="Номер 2"/>
    <w:basedOn w:val="30"/>
    <w:qFormat/>
    <w:rsid w:val="00B540EE"/>
    <w:pPr>
      <w:keepNext/>
      <w:spacing w:before="120" w:beforeAutospacing="0" w:after="120" w:afterAutospacing="0" w:line="360" w:lineRule="auto"/>
      <w:jc w:val="center"/>
    </w:pPr>
    <w:rPr>
      <w:bCs w:val="0"/>
      <w:szCs w:val="28"/>
    </w:rPr>
  </w:style>
  <w:style w:type="paragraph" w:customStyle="1" w:styleId="BodyText21">
    <w:name w:val="Body Text 21"/>
    <w:basedOn w:val="a0"/>
    <w:rsid w:val="00B540E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Indent21">
    <w:name w:val="Body Text Indent 21"/>
    <w:basedOn w:val="a0"/>
    <w:uiPriority w:val="99"/>
    <w:rsid w:val="00B540EE"/>
    <w:pPr>
      <w:spacing w:after="0" w:line="240" w:lineRule="auto"/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FontStyle37">
    <w:name w:val="Font Style37"/>
    <w:rsid w:val="00B540EE"/>
    <w:rPr>
      <w:rFonts w:ascii="Times New Roman" w:hAnsi="Times New Roman"/>
      <w:sz w:val="20"/>
    </w:rPr>
  </w:style>
  <w:style w:type="paragraph" w:customStyle="1" w:styleId="Style3">
    <w:name w:val="Style3"/>
    <w:basedOn w:val="a0"/>
    <w:rsid w:val="00B540EE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"/>
    <w:basedOn w:val="a0"/>
    <w:rsid w:val="00B540EE"/>
    <w:pPr>
      <w:widowControl w:val="0"/>
      <w:autoSpaceDE w:val="0"/>
      <w:autoSpaceDN w:val="0"/>
      <w:adjustRightInd w:val="0"/>
      <w:spacing w:after="0" w:line="298" w:lineRule="exact"/>
      <w:ind w:firstLine="5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211">
    <w:name w:val="Body Text 211"/>
    <w:basedOn w:val="a0"/>
    <w:uiPriority w:val="99"/>
    <w:rsid w:val="00B540E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3">
    <w:name w:val="Стиль"/>
    <w:rsid w:val="00B540E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Iniiaiieoaeno21">
    <w:name w:val="Iniiaiie oaeno 21"/>
    <w:basedOn w:val="a0"/>
    <w:rsid w:val="00B540EE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affff4">
    <w:name w:val="Знак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affff5">
    <w:name w:val="Знак Знак Знак Знак Знак Знак Знак Знак Знак Знак Знак Знак Знак Знак Знак Знак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fff6">
    <w:name w:val="Схема документа Знак"/>
    <w:link w:val="affff7"/>
    <w:uiPriority w:val="99"/>
    <w:semiHidden/>
    <w:rsid w:val="00B540EE"/>
    <w:rPr>
      <w:rFonts w:ascii="Tahoma" w:eastAsia="Times New Roman" w:hAnsi="Tahoma" w:cs="Times New Roman"/>
      <w:sz w:val="16"/>
      <w:szCs w:val="20"/>
      <w:lang w:val="en-US" w:eastAsia="ru-RU"/>
    </w:rPr>
  </w:style>
  <w:style w:type="paragraph" w:styleId="affff7">
    <w:name w:val="Document Map"/>
    <w:basedOn w:val="a0"/>
    <w:link w:val="affff6"/>
    <w:uiPriority w:val="99"/>
    <w:semiHidden/>
    <w:rsid w:val="00B540EE"/>
    <w:pPr>
      <w:spacing w:after="0" w:line="240" w:lineRule="auto"/>
      <w:ind w:firstLine="709"/>
      <w:jc w:val="both"/>
    </w:pPr>
    <w:rPr>
      <w:rFonts w:ascii="Tahoma" w:eastAsia="Times New Roman" w:hAnsi="Tahoma"/>
      <w:sz w:val="16"/>
      <w:szCs w:val="20"/>
      <w:lang w:val="en-US" w:eastAsia="ru-RU"/>
    </w:rPr>
  </w:style>
  <w:style w:type="character" w:customStyle="1" w:styleId="1f0">
    <w:name w:val="Схема документа Знак1"/>
    <w:uiPriority w:val="99"/>
    <w:semiHidden/>
    <w:rsid w:val="00B540EE"/>
    <w:rPr>
      <w:rFonts w:ascii="Tahoma" w:hAnsi="Tahoma" w:cs="Tahoma"/>
      <w:sz w:val="16"/>
      <w:szCs w:val="16"/>
    </w:rPr>
  </w:style>
  <w:style w:type="paragraph" w:customStyle="1" w:styleId="MediumGrid21">
    <w:name w:val="Medium Grid 21"/>
    <w:basedOn w:val="a0"/>
    <w:uiPriority w:val="99"/>
    <w:rsid w:val="00B540E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32"/>
    </w:rPr>
  </w:style>
  <w:style w:type="character" w:customStyle="1" w:styleId="SubtleEmphasis1">
    <w:name w:val="Subtle Emphasis1"/>
    <w:uiPriority w:val="99"/>
    <w:rsid w:val="00B540EE"/>
    <w:rPr>
      <w:i/>
      <w:color w:val="5A5A5A"/>
    </w:rPr>
  </w:style>
  <w:style w:type="character" w:customStyle="1" w:styleId="IntenseEmphasis1">
    <w:name w:val="Intense Emphasis1"/>
    <w:uiPriority w:val="99"/>
    <w:rsid w:val="00B540EE"/>
    <w:rPr>
      <w:b/>
      <w:i/>
      <w:sz w:val="24"/>
      <w:u w:val="single"/>
    </w:rPr>
  </w:style>
  <w:style w:type="character" w:customStyle="1" w:styleId="SubtleReference1">
    <w:name w:val="Subtle Reference1"/>
    <w:uiPriority w:val="99"/>
    <w:rsid w:val="00B540EE"/>
    <w:rPr>
      <w:sz w:val="24"/>
      <w:u w:val="single"/>
    </w:rPr>
  </w:style>
  <w:style w:type="character" w:customStyle="1" w:styleId="IntenseReference1">
    <w:name w:val="Intense Reference1"/>
    <w:uiPriority w:val="99"/>
    <w:rsid w:val="00B540EE"/>
    <w:rPr>
      <w:b/>
      <w:sz w:val="24"/>
      <w:u w:val="single"/>
    </w:rPr>
  </w:style>
  <w:style w:type="character" w:customStyle="1" w:styleId="BookTitle1">
    <w:name w:val="Book Title1"/>
    <w:uiPriority w:val="99"/>
    <w:rsid w:val="00B540EE"/>
    <w:rPr>
      <w:rFonts w:ascii="Arial" w:hAnsi="Arial"/>
      <w:b/>
      <w:i/>
      <w:sz w:val="24"/>
    </w:rPr>
  </w:style>
  <w:style w:type="paragraph" w:customStyle="1" w:styleId="TOCHeading1">
    <w:name w:val="TOC Heading1"/>
    <w:basedOn w:val="1"/>
    <w:next w:val="a0"/>
    <w:uiPriority w:val="99"/>
    <w:rsid w:val="00B540EE"/>
    <w:pPr>
      <w:keepLines w:val="0"/>
      <w:spacing w:after="60" w:line="240" w:lineRule="auto"/>
      <w:jc w:val="center"/>
      <w:outlineLvl w:val="9"/>
    </w:pPr>
    <w:rPr>
      <w:rFonts w:ascii="Arial" w:hAnsi="Arial"/>
      <w:b/>
      <w:color w:val="auto"/>
      <w:kern w:val="32"/>
      <w:sz w:val="20"/>
      <w:szCs w:val="20"/>
    </w:rPr>
  </w:style>
  <w:style w:type="paragraph" w:customStyle="1" w:styleId="CompanyName">
    <w:name w:val="Company Name"/>
    <w:basedOn w:val="MediumGrid21"/>
    <w:rsid w:val="00B540EE"/>
    <w:pPr>
      <w:ind w:left="634" w:firstLine="0"/>
      <w:jc w:val="left"/>
    </w:pPr>
    <w:rPr>
      <w:rFonts w:ascii="Cambria" w:hAnsi="Cambria" w:cs="Cambria"/>
      <w:caps/>
      <w:spacing w:val="20"/>
      <w:sz w:val="18"/>
      <w:szCs w:val="22"/>
      <w:lang w:eastAsia="zh-TW"/>
    </w:rPr>
  </w:style>
  <w:style w:type="paragraph" w:customStyle="1" w:styleId="AuthorsName">
    <w:name w:val="Author's Name"/>
    <w:basedOn w:val="MediumGrid21"/>
    <w:rsid w:val="00B540EE"/>
    <w:pPr>
      <w:ind w:left="634" w:firstLine="0"/>
      <w:jc w:val="left"/>
    </w:pPr>
    <w:rPr>
      <w:rFonts w:ascii="Cambria" w:hAnsi="Cambria" w:cs="Cambria"/>
      <w:sz w:val="18"/>
      <w:szCs w:val="22"/>
      <w:lang w:eastAsia="zh-TW"/>
    </w:rPr>
  </w:style>
  <w:style w:type="paragraph" w:customStyle="1" w:styleId="DocumentDate">
    <w:name w:val="Document Date"/>
    <w:basedOn w:val="MediumGrid21"/>
    <w:rsid w:val="00B540EE"/>
    <w:pPr>
      <w:ind w:left="634" w:firstLine="0"/>
      <w:jc w:val="left"/>
    </w:pPr>
    <w:rPr>
      <w:rFonts w:ascii="Cambria" w:hAnsi="Cambria" w:cs="Cambria"/>
      <w:caps/>
      <w:color w:val="7F7F7F"/>
      <w:sz w:val="16"/>
      <w:szCs w:val="22"/>
      <w:lang w:eastAsia="zh-TW"/>
    </w:rPr>
  </w:style>
  <w:style w:type="paragraph" w:customStyle="1" w:styleId="Abstract">
    <w:name w:val="Abstract"/>
    <w:basedOn w:val="a0"/>
    <w:link w:val="Abstract0"/>
    <w:rsid w:val="00B540EE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/>
      <w:sz w:val="20"/>
      <w:szCs w:val="20"/>
      <w:lang w:eastAsia="ru-RU"/>
    </w:rPr>
  </w:style>
  <w:style w:type="character" w:customStyle="1" w:styleId="Abstract0">
    <w:name w:val="Abstract Знак"/>
    <w:link w:val="Abstract"/>
    <w:locked/>
    <w:rsid w:val="00B540EE"/>
    <w:rPr>
      <w:rFonts w:ascii="Times New Roman" w:eastAsia="@Arial Unicode MS" w:hAnsi="Times New Roman" w:cs="Times New Roman"/>
      <w:sz w:val="20"/>
      <w:szCs w:val="20"/>
      <w:lang w:eastAsia="ru-RU"/>
    </w:rPr>
  </w:style>
  <w:style w:type="paragraph" w:customStyle="1" w:styleId="affff8">
    <w:name w:val="Аннотации"/>
    <w:basedOn w:val="a0"/>
    <w:rsid w:val="00B540EE"/>
    <w:pPr>
      <w:spacing w:after="0" w:line="240" w:lineRule="auto"/>
      <w:ind w:firstLine="284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fff9">
    <w:name w:val="Методика подзаголовок"/>
    <w:rsid w:val="00B540EE"/>
    <w:rPr>
      <w:rFonts w:ascii="Times New Roman" w:hAnsi="Times New Roman"/>
      <w:b/>
      <w:spacing w:val="30"/>
    </w:rPr>
  </w:style>
  <w:style w:type="paragraph" w:customStyle="1" w:styleId="affffa">
    <w:name w:val="текст сноски"/>
    <w:basedOn w:val="a0"/>
    <w:rsid w:val="00B540EE"/>
    <w:pPr>
      <w:widowControl w:val="0"/>
      <w:spacing w:after="0" w:line="240" w:lineRule="auto"/>
    </w:pPr>
    <w:rPr>
      <w:rFonts w:ascii="Gelvetsky 12pt" w:eastAsia="Times New Roman" w:hAnsi="Gelvetsky 12pt" w:cs="Gelvetsky 12pt"/>
      <w:sz w:val="24"/>
      <w:szCs w:val="24"/>
      <w:lang w:val="en-US" w:eastAsia="ru-RU"/>
    </w:rPr>
  </w:style>
  <w:style w:type="character" w:customStyle="1" w:styleId="180">
    <w:name w:val="Знак Знак18"/>
    <w:uiPriority w:val="99"/>
    <w:rsid w:val="00B540EE"/>
    <w:rPr>
      <w:rFonts w:ascii="Arial" w:hAnsi="Arial"/>
      <w:b/>
      <w:kern w:val="32"/>
      <w:sz w:val="32"/>
    </w:rPr>
  </w:style>
  <w:style w:type="character" w:customStyle="1" w:styleId="170">
    <w:name w:val="Знак Знак17"/>
    <w:uiPriority w:val="99"/>
    <w:rsid w:val="00B540EE"/>
    <w:rPr>
      <w:rFonts w:ascii="Arial" w:hAnsi="Arial"/>
      <w:b/>
      <w:sz w:val="28"/>
    </w:rPr>
  </w:style>
  <w:style w:type="character" w:customStyle="1" w:styleId="161">
    <w:name w:val="Знак Знак16"/>
    <w:uiPriority w:val="99"/>
    <w:rsid w:val="00B540EE"/>
    <w:rPr>
      <w:rFonts w:ascii="Arial" w:hAnsi="Arial"/>
      <w:b/>
      <w:sz w:val="26"/>
    </w:rPr>
  </w:style>
  <w:style w:type="paragraph" w:styleId="HTML">
    <w:name w:val="HTML Preformatted"/>
    <w:basedOn w:val="a0"/>
    <w:link w:val="HTML0"/>
    <w:uiPriority w:val="99"/>
    <w:rsid w:val="00B54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B540E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B540EE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1f1">
    <w:name w:val="Знак1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msonormalcxspmiddlecxspmiddle">
    <w:name w:val="msonormalcxspmiddlecxspmiddle"/>
    <w:basedOn w:val="a0"/>
    <w:rsid w:val="00B540EE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acknowledgment">
    <w:name w:val="acknowledgment"/>
    <w:basedOn w:val="a0"/>
    <w:next w:val="a0"/>
    <w:rsid w:val="00B540EE"/>
    <w:pPr>
      <w:widowControl w:val="0"/>
      <w:spacing w:before="480" w:after="0" w:line="240" w:lineRule="auto"/>
    </w:pPr>
    <w:rPr>
      <w:rFonts w:ascii="Arial" w:eastAsia="Times New Roman" w:hAnsi="Arial"/>
      <w:vanish/>
      <w:sz w:val="18"/>
      <w:szCs w:val="20"/>
      <w:lang w:val="en-GB"/>
    </w:rPr>
  </w:style>
  <w:style w:type="character" w:customStyle="1" w:styleId="1f2">
    <w:name w:val="Знак Знак1"/>
    <w:locked/>
    <w:rsid w:val="00B540EE"/>
    <w:rPr>
      <w:rFonts w:ascii="Arial" w:hAnsi="Arial"/>
      <w:b/>
      <w:sz w:val="26"/>
      <w:lang w:val="ru-RU" w:eastAsia="ru-RU"/>
    </w:rPr>
  </w:style>
  <w:style w:type="paragraph" w:customStyle="1" w:styleId="NR">
    <w:name w:val="NR"/>
    <w:basedOn w:val="a0"/>
    <w:rsid w:val="00B540EE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2e">
    <w:name w:val="Знак Знак2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2f">
    <w:name w:val="List Bullet 2"/>
    <w:basedOn w:val="a0"/>
    <w:autoRedefine/>
    <w:uiPriority w:val="99"/>
    <w:rsid w:val="00B540EE"/>
    <w:pPr>
      <w:spacing w:before="60" w:after="6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ing3Char">
    <w:name w:val="Heading 3 Char"/>
    <w:locked/>
    <w:rsid w:val="00B540EE"/>
    <w:rPr>
      <w:rFonts w:ascii="Arial" w:hAnsi="Arial"/>
      <w:b/>
      <w:sz w:val="26"/>
      <w:lang w:eastAsia="ru-RU"/>
    </w:rPr>
  </w:style>
  <w:style w:type="character" w:customStyle="1" w:styleId="list0020paragraphchar1">
    <w:name w:val="list_0020paragraph__char1"/>
    <w:rsid w:val="00B540EE"/>
    <w:rPr>
      <w:rFonts w:ascii="Times New Roman" w:hAnsi="Times New Roman"/>
      <w:sz w:val="24"/>
    </w:rPr>
  </w:style>
  <w:style w:type="character" w:customStyle="1" w:styleId="1f3">
    <w:name w:val="Основной шрифт абзаца1"/>
    <w:rsid w:val="00B540EE"/>
  </w:style>
  <w:style w:type="paragraph" w:customStyle="1" w:styleId="1f4">
    <w:name w:val="Заголовок1"/>
    <w:basedOn w:val="a0"/>
    <w:next w:val="afa"/>
    <w:rsid w:val="00B540EE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f5">
    <w:name w:val="Название1"/>
    <w:basedOn w:val="a0"/>
    <w:rsid w:val="00B540E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f6">
    <w:name w:val="Указатель1"/>
    <w:basedOn w:val="a0"/>
    <w:rsid w:val="00B540E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affffb">
    <w:name w:val="Символ сноски"/>
    <w:rsid w:val="00B540EE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rsid w:val="00B540EE"/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B540EE"/>
    <w:rPr>
      <w:rFonts w:ascii="Times New Roman" w:hAnsi="Times New Roman"/>
      <w:sz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B540EE"/>
    <w:rPr>
      <w:rFonts w:ascii="Arial" w:hAnsi="Arial"/>
      <w:sz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0"/>
    <w:uiPriority w:val="99"/>
    <w:rsid w:val="00B540E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c">
    <w:name w:val="#Текст_мой"/>
    <w:rsid w:val="00B540EE"/>
    <w:pPr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</w:rPr>
  </w:style>
  <w:style w:type="paragraph" w:customStyle="1" w:styleId="affffd">
    <w:name w:val="Знак Знак Знак Знак Знак Знак Знак Знак Знак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B540EE"/>
    <w:rPr>
      <w:rFonts w:ascii="Times New Roman" w:hAnsi="Times New Roman"/>
      <w:sz w:val="24"/>
      <w:u w:val="none"/>
      <w:effect w:val="none"/>
    </w:rPr>
  </w:style>
  <w:style w:type="paragraph" w:customStyle="1" w:styleId="-12">
    <w:name w:val="Цветной список - Акцент 12"/>
    <w:basedOn w:val="a0"/>
    <w:qFormat/>
    <w:rsid w:val="00B540EE"/>
    <w:pPr>
      <w:spacing w:line="240" w:lineRule="auto"/>
      <w:ind w:left="720"/>
      <w:contextualSpacing/>
    </w:pPr>
    <w:rPr>
      <w:rFonts w:ascii="Cambria" w:eastAsia="Times New Roman" w:hAnsi="Cambria"/>
      <w:sz w:val="24"/>
      <w:szCs w:val="24"/>
    </w:rPr>
  </w:style>
  <w:style w:type="character" w:customStyle="1" w:styleId="maintext1">
    <w:name w:val="maintext1"/>
    <w:rsid w:val="00B540EE"/>
    <w:rPr>
      <w:sz w:val="24"/>
    </w:rPr>
  </w:style>
  <w:style w:type="paragraph" w:customStyle="1" w:styleId="default0">
    <w:name w:val="default"/>
    <w:basedOn w:val="a0"/>
    <w:rsid w:val="00B540E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rsid w:val="00B540EE"/>
    <w:rPr>
      <w:rFonts w:ascii="Times New Roman" w:hAnsi="Times New Roman"/>
      <w:sz w:val="24"/>
      <w:u w:val="none"/>
      <w:effect w:val="none"/>
    </w:rPr>
  </w:style>
  <w:style w:type="paragraph" w:customStyle="1" w:styleId="affffe">
    <w:name w:val="А_осн"/>
    <w:basedOn w:val="Abstract"/>
    <w:link w:val="afffff"/>
    <w:rsid w:val="00B540EE"/>
    <w:rPr>
      <w:sz w:val="28"/>
    </w:rPr>
  </w:style>
  <w:style w:type="character" w:customStyle="1" w:styleId="afffff">
    <w:name w:val="А_осн Знак"/>
    <w:link w:val="affffe"/>
    <w:locked/>
    <w:rsid w:val="00B540EE"/>
    <w:rPr>
      <w:rFonts w:ascii="Times New Roman" w:eastAsia="@Arial Unicode MS" w:hAnsi="Times New Roman" w:cs="Times New Roman"/>
      <w:sz w:val="28"/>
      <w:szCs w:val="20"/>
      <w:lang w:eastAsia="ru-RU"/>
    </w:rPr>
  </w:style>
  <w:style w:type="character" w:customStyle="1" w:styleId="FontStyle69">
    <w:name w:val="Font Style69"/>
    <w:uiPriority w:val="99"/>
    <w:rsid w:val="00B540EE"/>
    <w:rPr>
      <w:rFonts w:ascii="Calibri" w:hAnsi="Calibri"/>
      <w:sz w:val="20"/>
    </w:rPr>
  </w:style>
  <w:style w:type="paragraph" w:customStyle="1" w:styleId="text">
    <w:name w:val="text"/>
    <w:basedOn w:val="a0"/>
    <w:uiPriority w:val="99"/>
    <w:rsid w:val="00B540EE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paragraph" w:customStyle="1" w:styleId="c13">
    <w:name w:val="c13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rsid w:val="00B540EE"/>
  </w:style>
  <w:style w:type="character" w:customStyle="1" w:styleId="HeaderChar">
    <w:name w:val="Header Char"/>
    <w:locked/>
    <w:rsid w:val="00B540EE"/>
    <w:rPr>
      <w:rFonts w:ascii="Calibri" w:hAnsi="Calibri" w:cs="Times New Roman"/>
    </w:rPr>
  </w:style>
  <w:style w:type="character" w:customStyle="1" w:styleId="FooterChar">
    <w:name w:val="Footer Char"/>
    <w:locked/>
    <w:rsid w:val="00B540EE"/>
    <w:rPr>
      <w:rFonts w:ascii="Calibri" w:hAnsi="Calibri" w:cs="Times New Roman"/>
    </w:rPr>
  </w:style>
  <w:style w:type="character" w:customStyle="1" w:styleId="111">
    <w:name w:val="Заголовок 1 Знак1"/>
    <w:rsid w:val="00B540EE"/>
    <w:rPr>
      <w:rFonts w:ascii="Arial" w:hAnsi="Arial"/>
      <w:b/>
      <w:kern w:val="32"/>
      <w:sz w:val="32"/>
      <w:lang w:val="de-DE" w:eastAsia="ru-RU"/>
    </w:rPr>
  </w:style>
  <w:style w:type="character" w:customStyle="1" w:styleId="211">
    <w:name w:val="Заголовок 2 Знак1"/>
    <w:rsid w:val="00B540EE"/>
    <w:rPr>
      <w:rFonts w:ascii="Cambria" w:hAnsi="Cambria"/>
      <w:b/>
      <w:color w:val="4F81BD"/>
      <w:sz w:val="26"/>
      <w:lang w:val="ru-RU" w:eastAsia="ru-RU"/>
    </w:rPr>
  </w:style>
  <w:style w:type="character" w:customStyle="1" w:styleId="310">
    <w:name w:val="Заголовок 3 Знак1"/>
    <w:rsid w:val="00B540EE"/>
    <w:rPr>
      <w:rFonts w:ascii="Arial" w:hAnsi="Arial"/>
      <w:b/>
      <w:sz w:val="26"/>
      <w:lang w:val="ru-RU" w:eastAsia="ru-RU"/>
    </w:rPr>
  </w:style>
  <w:style w:type="character" w:customStyle="1" w:styleId="1f7">
    <w:name w:val="Нижний колонтитул Знак1"/>
    <w:locked/>
    <w:rsid w:val="00B540EE"/>
    <w:rPr>
      <w:rFonts w:eastAsia="Times New Roman"/>
      <w:sz w:val="24"/>
      <w:lang w:val="en-US" w:eastAsia="ru-RU"/>
    </w:rPr>
  </w:style>
  <w:style w:type="character" w:customStyle="1" w:styleId="1f8">
    <w:name w:val="Основной текст с отступом Знак1"/>
    <w:rsid w:val="00B540EE"/>
    <w:rPr>
      <w:sz w:val="24"/>
      <w:lang w:val="ru-RU" w:eastAsia="ru-RU"/>
    </w:rPr>
  </w:style>
  <w:style w:type="paragraph" w:customStyle="1" w:styleId="112">
    <w:name w:val="Знак Знак1 Знак Знак Знак1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9">
    <w:name w:val="Знак Знак Знак Знак Знак1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arCharCarCharCarCharCarCharCharCharCarCharCharChar1">
    <w:name w:val="Char Char Car Char Car Char Car Char Car Char Char Char Car Char Char Char1"/>
    <w:basedOn w:val="a0"/>
    <w:rsid w:val="00B540EE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37">
    <w:name w:val="Знак Знак3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a">
    <w:name w:val="Знак Знак Знак1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b">
    <w:name w:val="Знак Знак Знак Знак1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2f0">
    <w:name w:val="Знак2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181">
    <w:name w:val="Знак Знак181"/>
    <w:rsid w:val="00B540EE"/>
    <w:rPr>
      <w:rFonts w:ascii="Arial" w:hAnsi="Arial"/>
      <w:b/>
      <w:kern w:val="32"/>
      <w:sz w:val="32"/>
    </w:rPr>
  </w:style>
  <w:style w:type="character" w:customStyle="1" w:styleId="171">
    <w:name w:val="Знак Знак171"/>
    <w:rsid w:val="00B540EE"/>
    <w:rPr>
      <w:rFonts w:ascii="Arial" w:hAnsi="Arial"/>
      <w:b/>
      <w:sz w:val="28"/>
    </w:rPr>
  </w:style>
  <w:style w:type="character" w:customStyle="1" w:styleId="1610">
    <w:name w:val="Знак Знак161"/>
    <w:rsid w:val="00B540EE"/>
    <w:rPr>
      <w:rFonts w:ascii="Arial" w:hAnsi="Arial"/>
      <w:b/>
      <w:sz w:val="26"/>
    </w:rPr>
  </w:style>
  <w:style w:type="character" w:customStyle="1" w:styleId="1fc">
    <w:name w:val="Название Знак1"/>
    <w:rsid w:val="00B540EE"/>
    <w:rPr>
      <w:b/>
      <w:sz w:val="24"/>
      <w:lang w:val="ru-RU" w:eastAsia="ru-RU"/>
    </w:rPr>
  </w:style>
  <w:style w:type="paragraph" w:customStyle="1" w:styleId="212">
    <w:name w:val="Знак Знак2 Знак1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d">
    <w:name w:val="Знак Знак Знак Знак Знак Знак Знак Знак Знак1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apple-tab-span">
    <w:name w:val="apple-tab-span"/>
    <w:rsid w:val="00B540EE"/>
  </w:style>
  <w:style w:type="character" w:customStyle="1" w:styleId="dash0410043104370430044600200441043f04380441043a0430char1">
    <w:name w:val="dash0410_0431_0437_0430_0446_0020_0441_043f_0438_0441_043a_0430__char1"/>
    <w:rsid w:val="00B540EE"/>
    <w:rPr>
      <w:rFonts w:ascii="Times New Roman" w:hAnsi="Times New Roman"/>
      <w:sz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B540EE"/>
    <w:rPr>
      <w:rFonts w:ascii="Arial" w:hAnsi="Arial"/>
      <w:b/>
      <w:sz w:val="26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0"/>
    <w:rsid w:val="00B540EE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B540EE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0"/>
    <w:rsid w:val="00B540EE"/>
    <w:pPr>
      <w:spacing w:after="120" w:line="48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rsid w:val="00B540EE"/>
  </w:style>
  <w:style w:type="paragraph" w:customStyle="1" w:styleId="afffff0">
    <w:name w:val="Основной"/>
    <w:basedOn w:val="a0"/>
    <w:rsid w:val="00B540EE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fffff1">
    <w:name w:val="Название таблицы"/>
    <w:basedOn w:val="afffff0"/>
    <w:rsid w:val="00B540EE"/>
    <w:pPr>
      <w:spacing w:before="113"/>
      <w:ind w:firstLine="0"/>
      <w:jc w:val="center"/>
    </w:pPr>
    <w:rPr>
      <w:b/>
      <w:bCs/>
    </w:rPr>
  </w:style>
  <w:style w:type="character" w:customStyle="1" w:styleId="1fe">
    <w:name w:val="Сноска1"/>
    <w:rsid w:val="00B540EE"/>
    <w:rPr>
      <w:rFonts w:ascii="Times New Roman" w:hAnsi="Times New Roman"/>
      <w:vertAlign w:val="superscript"/>
    </w:rPr>
  </w:style>
  <w:style w:type="paragraph" w:customStyle="1" w:styleId="afffff2">
    <w:name w:val="Буллит"/>
    <w:basedOn w:val="afffff0"/>
    <w:rsid w:val="00B540EE"/>
    <w:pPr>
      <w:ind w:firstLine="244"/>
    </w:pPr>
  </w:style>
  <w:style w:type="character" w:customStyle="1" w:styleId="2f1">
    <w:name w:val="Подпись к таблице2"/>
    <w:rsid w:val="00B540EE"/>
    <w:rPr>
      <w:rFonts w:ascii="Times New Roman" w:hAnsi="Times New Roman"/>
      <w:spacing w:val="0"/>
      <w:sz w:val="20"/>
      <w:shd w:val="clear" w:color="auto" w:fill="FFFFFF"/>
    </w:rPr>
  </w:style>
  <w:style w:type="character" w:customStyle="1" w:styleId="324">
    <w:name w:val="Заголовок №3 (2) + Не полужирный4"/>
    <w:aliases w:val="Не курсив16"/>
    <w:rsid w:val="00B540EE"/>
    <w:rPr>
      <w:b/>
      <w:i/>
      <w:sz w:val="22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B540EE"/>
    <w:pPr>
      <w:spacing w:after="120" w:line="240" w:lineRule="auto"/>
      <w:ind w:left="280"/>
    </w:pPr>
    <w:rPr>
      <w:rFonts w:ascii="Times New Roman" w:hAnsi="Times New Roman"/>
      <w:sz w:val="24"/>
      <w:szCs w:val="24"/>
      <w:lang w:eastAsia="ru-RU"/>
    </w:rPr>
  </w:style>
  <w:style w:type="paragraph" w:styleId="afffff3">
    <w:name w:val="annotation subject"/>
    <w:basedOn w:val="afff4"/>
    <w:next w:val="afff4"/>
    <w:link w:val="afffff4"/>
    <w:semiHidden/>
    <w:rsid w:val="00B540EE"/>
    <w:pPr>
      <w:widowControl w:val="0"/>
      <w:spacing w:after="200" w:line="276" w:lineRule="auto"/>
    </w:pPr>
    <w:rPr>
      <w:rFonts w:ascii="Calibri" w:hAnsi="Calibri"/>
      <w:b/>
      <w:bCs/>
      <w:lang w:val="en-US" w:eastAsia="en-US"/>
    </w:rPr>
  </w:style>
  <w:style w:type="character" w:customStyle="1" w:styleId="afffff4">
    <w:name w:val="Тема примечания Знак"/>
    <w:link w:val="afffff3"/>
    <w:semiHidden/>
    <w:rsid w:val="00B540EE"/>
    <w:rPr>
      <w:rFonts w:ascii="Calibri" w:eastAsia="Times New Roman" w:hAnsi="Calibri" w:cs="Times New Roman"/>
      <w:b/>
      <w:bCs/>
      <w:sz w:val="20"/>
      <w:szCs w:val="20"/>
      <w:lang w:val="en-US" w:eastAsia="ru-RU"/>
    </w:rPr>
  </w:style>
  <w:style w:type="paragraph" w:styleId="afffff5">
    <w:name w:val="Revision"/>
    <w:hidden/>
    <w:uiPriority w:val="99"/>
    <w:semiHidden/>
    <w:rsid w:val="00B540EE"/>
    <w:rPr>
      <w:rFonts w:eastAsia="Times New Roman"/>
      <w:sz w:val="22"/>
      <w:szCs w:val="22"/>
      <w:lang w:val="en-US" w:eastAsia="en-US"/>
    </w:rPr>
  </w:style>
  <w:style w:type="numbering" w:customStyle="1" w:styleId="2f2">
    <w:name w:val="Нет списка2"/>
    <w:next w:val="a3"/>
    <w:uiPriority w:val="99"/>
    <w:semiHidden/>
    <w:unhideWhenUsed/>
    <w:rsid w:val="00B540EE"/>
  </w:style>
  <w:style w:type="character" w:customStyle="1" w:styleId="1ff">
    <w:name w:val="Текст выноски Знак1"/>
    <w:uiPriority w:val="99"/>
    <w:semiHidden/>
    <w:rsid w:val="00B540E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ff0">
    <w:name w:val="Текст примечания Знак1"/>
    <w:uiPriority w:val="99"/>
    <w:semiHidden/>
    <w:rsid w:val="00B540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0"/>
    <w:uiPriority w:val="99"/>
    <w:semiHidden/>
    <w:rsid w:val="00B540E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uiPriority w:val="99"/>
    <w:semiHidden/>
    <w:rsid w:val="00B540EE"/>
    <w:pPr>
      <w:spacing w:after="120" w:line="240" w:lineRule="auto"/>
      <w:ind w:left="28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rsid w:val="00B540EE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350">
    <w:name w:val="Основной текст (35)_"/>
    <w:link w:val="351"/>
    <w:uiPriority w:val="99"/>
    <w:locked/>
    <w:rsid w:val="00B540EE"/>
    <w:rPr>
      <w:rFonts w:ascii="Arial" w:hAnsi="Arial" w:cs="Arial"/>
      <w:spacing w:val="-10"/>
      <w:shd w:val="clear" w:color="auto" w:fill="FFFFFF"/>
    </w:rPr>
  </w:style>
  <w:style w:type="paragraph" w:customStyle="1" w:styleId="351">
    <w:name w:val="Основной текст (35)"/>
    <w:basedOn w:val="a0"/>
    <w:link w:val="350"/>
    <w:uiPriority w:val="99"/>
    <w:rsid w:val="00B540EE"/>
    <w:pPr>
      <w:widowControl w:val="0"/>
      <w:shd w:val="clear" w:color="auto" w:fill="FFFFFF"/>
      <w:spacing w:after="0" w:line="322" w:lineRule="exact"/>
    </w:pPr>
    <w:rPr>
      <w:rFonts w:ascii="Arial" w:hAnsi="Arial" w:cs="Arial"/>
      <w:spacing w:val="-10"/>
    </w:rPr>
  </w:style>
  <w:style w:type="character" w:customStyle="1" w:styleId="38">
    <w:name w:val="Основной текст (3)_"/>
    <w:link w:val="39"/>
    <w:locked/>
    <w:rsid w:val="00B540E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9">
    <w:name w:val="Основной текст (3)"/>
    <w:basedOn w:val="a0"/>
    <w:link w:val="38"/>
    <w:rsid w:val="00B540EE"/>
    <w:pPr>
      <w:widowControl w:val="0"/>
      <w:shd w:val="clear" w:color="auto" w:fill="FFFFFF"/>
      <w:spacing w:after="0" w:line="293" w:lineRule="exact"/>
      <w:ind w:hanging="1280"/>
    </w:pPr>
    <w:rPr>
      <w:rFonts w:ascii="Times New Roman" w:eastAsia="Times New Roman" w:hAnsi="Times New Roman"/>
      <w:sz w:val="26"/>
      <w:szCs w:val="26"/>
    </w:rPr>
  </w:style>
  <w:style w:type="character" w:customStyle="1" w:styleId="42">
    <w:name w:val="Основной текст (4)_"/>
    <w:link w:val="43"/>
    <w:locked/>
    <w:rsid w:val="00B540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B540EE"/>
    <w:pPr>
      <w:widowControl w:val="0"/>
      <w:shd w:val="clear" w:color="auto" w:fill="FFFFFF"/>
      <w:spacing w:after="120" w:line="0" w:lineRule="atLeast"/>
      <w:ind w:firstLine="320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52">
    <w:name w:val="Основной текст (5)_"/>
    <w:link w:val="53"/>
    <w:locked/>
    <w:rsid w:val="00B540EE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53">
    <w:name w:val="Основной текст (5)"/>
    <w:basedOn w:val="a0"/>
    <w:link w:val="52"/>
    <w:rsid w:val="00B540EE"/>
    <w:pPr>
      <w:widowControl w:val="0"/>
      <w:shd w:val="clear" w:color="auto" w:fill="FFFFFF"/>
      <w:spacing w:after="0" w:line="211" w:lineRule="exact"/>
    </w:pPr>
    <w:rPr>
      <w:rFonts w:ascii="Times New Roman" w:eastAsia="Times New Roman" w:hAnsi="Times New Roman"/>
      <w:i/>
      <w:iCs/>
    </w:rPr>
  </w:style>
  <w:style w:type="character" w:customStyle="1" w:styleId="54">
    <w:name w:val="Заголовок №5_"/>
    <w:link w:val="55"/>
    <w:locked/>
    <w:rsid w:val="00B540E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5">
    <w:name w:val="Заголовок №5"/>
    <w:basedOn w:val="a0"/>
    <w:link w:val="54"/>
    <w:rsid w:val="00B540EE"/>
    <w:pPr>
      <w:widowControl w:val="0"/>
      <w:shd w:val="clear" w:color="auto" w:fill="FFFFFF"/>
      <w:spacing w:after="0" w:line="211" w:lineRule="exact"/>
      <w:jc w:val="both"/>
      <w:outlineLvl w:val="4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62">
    <w:name w:val="Основной текст (6)_"/>
    <w:link w:val="63"/>
    <w:locked/>
    <w:rsid w:val="00B540E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3">
    <w:name w:val="Основной текст (6)"/>
    <w:basedOn w:val="a0"/>
    <w:link w:val="62"/>
    <w:rsid w:val="00B540EE"/>
    <w:pPr>
      <w:widowControl w:val="0"/>
      <w:shd w:val="clear" w:color="auto" w:fill="FFFFFF"/>
      <w:spacing w:before="300" w:after="0" w:line="211" w:lineRule="exact"/>
      <w:ind w:hanging="140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72">
    <w:name w:val="Основной текст (7)_"/>
    <w:link w:val="73"/>
    <w:locked/>
    <w:rsid w:val="00B540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73">
    <w:name w:val="Основной текст (7)"/>
    <w:basedOn w:val="a0"/>
    <w:link w:val="72"/>
    <w:rsid w:val="00B540EE"/>
    <w:pPr>
      <w:widowControl w:val="0"/>
      <w:shd w:val="clear" w:color="auto" w:fill="FFFFFF"/>
      <w:spacing w:after="0" w:line="168" w:lineRule="exact"/>
      <w:ind w:firstLine="320"/>
      <w:jc w:val="both"/>
    </w:pPr>
    <w:rPr>
      <w:rFonts w:ascii="Times New Roman" w:eastAsia="Times New Roman" w:hAnsi="Times New Roman"/>
      <w:sz w:val="17"/>
      <w:szCs w:val="17"/>
    </w:rPr>
  </w:style>
  <w:style w:type="character" w:customStyle="1" w:styleId="Exact">
    <w:name w:val="Подпись к картинке Exact"/>
    <w:link w:val="afffff6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ffff6">
    <w:name w:val="Подпись к картинке"/>
    <w:basedOn w:val="a0"/>
    <w:link w:val="Exact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2Exact">
    <w:name w:val="Заголовок №2 Exact"/>
    <w:link w:val="2f3"/>
    <w:locked/>
    <w:rsid w:val="00B540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f3">
    <w:name w:val="Заголовок №2"/>
    <w:basedOn w:val="a0"/>
    <w:link w:val="2Exact"/>
    <w:rsid w:val="00B540EE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8Exact">
    <w:name w:val="Основной текст (8) Exact"/>
    <w:link w:val="82"/>
    <w:locked/>
    <w:rsid w:val="00B540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0"/>
    <w:link w:val="8Exact"/>
    <w:rsid w:val="00B540EE"/>
    <w:pPr>
      <w:widowControl w:val="0"/>
      <w:shd w:val="clear" w:color="auto" w:fill="FFFFFF"/>
      <w:spacing w:after="0" w:line="158" w:lineRule="exact"/>
      <w:jc w:val="right"/>
    </w:pPr>
    <w:rPr>
      <w:rFonts w:ascii="Times New Roman" w:eastAsia="Times New Roman" w:hAnsi="Times New Roman"/>
      <w:sz w:val="17"/>
      <w:szCs w:val="17"/>
    </w:rPr>
  </w:style>
  <w:style w:type="character" w:customStyle="1" w:styleId="100">
    <w:name w:val="Основной текст (10)_"/>
    <w:link w:val="101"/>
    <w:locked/>
    <w:rsid w:val="00B540EE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B540EE"/>
    <w:pPr>
      <w:widowControl w:val="0"/>
      <w:shd w:val="clear" w:color="auto" w:fill="FFFFFF"/>
      <w:spacing w:before="540" w:after="0" w:line="0" w:lineRule="atLeast"/>
      <w:jc w:val="both"/>
    </w:pPr>
    <w:rPr>
      <w:rFonts w:ascii="Times New Roman" w:eastAsia="Times New Roman" w:hAnsi="Times New Roman"/>
      <w:b/>
      <w:bCs/>
      <w:i/>
      <w:iCs/>
      <w:sz w:val="21"/>
      <w:szCs w:val="21"/>
    </w:rPr>
  </w:style>
  <w:style w:type="character" w:customStyle="1" w:styleId="92">
    <w:name w:val="Основной текст (9)_"/>
    <w:link w:val="93"/>
    <w:locked/>
    <w:rsid w:val="00B540E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93">
    <w:name w:val="Основной текст (9)"/>
    <w:basedOn w:val="a0"/>
    <w:link w:val="92"/>
    <w:rsid w:val="00B540EE"/>
    <w:pPr>
      <w:widowControl w:val="0"/>
      <w:shd w:val="clear" w:color="auto" w:fill="FFFFFF"/>
      <w:spacing w:before="60" w:after="0" w:line="211" w:lineRule="exact"/>
      <w:jc w:val="both"/>
    </w:pPr>
    <w:rPr>
      <w:rFonts w:ascii="Times New Roman" w:eastAsia="Times New Roman" w:hAnsi="Times New Roman"/>
      <w:i/>
      <w:iCs/>
      <w:sz w:val="21"/>
      <w:szCs w:val="21"/>
    </w:rPr>
  </w:style>
  <w:style w:type="character" w:customStyle="1" w:styleId="113">
    <w:name w:val="Основной текст (11)_"/>
    <w:link w:val="114"/>
    <w:uiPriority w:val="99"/>
    <w:locked/>
    <w:rsid w:val="00B540EE"/>
    <w:rPr>
      <w:rFonts w:ascii="Microsoft Sans Serif" w:eastAsia="Microsoft Sans Serif" w:hAnsi="Microsoft Sans Serif" w:cs="Microsoft Sans Serif"/>
      <w:i/>
      <w:iCs/>
      <w:sz w:val="16"/>
      <w:szCs w:val="16"/>
      <w:shd w:val="clear" w:color="auto" w:fill="FFFFFF"/>
    </w:rPr>
  </w:style>
  <w:style w:type="paragraph" w:customStyle="1" w:styleId="114">
    <w:name w:val="Основной текст (11)"/>
    <w:basedOn w:val="a0"/>
    <w:link w:val="113"/>
    <w:uiPriority w:val="99"/>
    <w:rsid w:val="00B540EE"/>
    <w:pPr>
      <w:widowControl w:val="0"/>
      <w:shd w:val="clear" w:color="auto" w:fill="FFFFFF"/>
      <w:spacing w:after="300" w:line="270" w:lineRule="exact"/>
    </w:pPr>
    <w:rPr>
      <w:rFonts w:ascii="Microsoft Sans Serif" w:eastAsia="Microsoft Sans Serif" w:hAnsi="Microsoft Sans Serif" w:cs="Microsoft Sans Serif"/>
      <w:i/>
      <w:iCs/>
      <w:sz w:val="16"/>
      <w:szCs w:val="16"/>
    </w:rPr>
  </w:style>
  <w:style w:type="character" w:customStyle="1" w:styleId="123">
    <w:name w:val="Основной текст (12)_"/>
    <w:locked/>
    <w:rsid w:val="00B540EE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Exact">
    <w:name w:val="Заголовок №3 Exact"/>
    <w:link w:val="3a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  <w:lang w:val="en-US" w:bidi="en-US"/>
    </w:rPr>
  </w:style>
  <w:style w:type="paragraph" w:customStyle="1" w:styleId="3a">
    <w:name w:val="Заголовок №3"/>
    <w:basedOn w:val="a0"/>
    <w:link w:val="3Exact"/>
    <w:rsid w:val="00B540EE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/>
      <w:sz w:val="21"/>
      <w:szCs w:val="21"/>
      <w:lang w:val="en-US" w:bidi="en-US"/>
    </w:rPr>
  </w:style>
  <w:style w:type="character" w:customStyle="1" w:styleId="2Exact0">
    <w:name w:val="Подпись к картинке (2) Exact"/>
    <w:link w:val="2f4"/>
    <w:locked/>
    <w:rsid w:val="00B540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4">
    <w:name w:val="Подпись к картинке (2)"/>
    <w:basedOn w:val="a0"/>
    <w:link w:val="2Exact0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3Exact0">
    <w:name w:val="Подпись к картинке (3) Exact"/>
    <w:link w:val="3b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b">
    <w:name w:val="Подпись к картинке (3)"/>
    <w:basedOn w:val="a0"/>
    <w:link w:val="3Exact0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4Exact">
    <w:name w:val="Подпись к картинке (4) Exact"/>
    <w:link w:val="44"/>
    <w:uiPriority w:val="99"/>
    <w:locked/>
    <w:rsid w:val="00B540E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  <w:lang w:val="en-US" w:bidi="en-US"/>
    </w:rPr>
  </w:style>
  <w:style w:type="paragraph" w:customStyle="1" w:styleId="44">
    <w:name w:val="Подпись к картинке (4)"/>
    <w:basedOn w:val="a0"/>
    <w:link w:val="4Exact"/>
    <w:uiPriority w:val="99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  <w:sz w:val="21"/>
      <w:szCs w:val="21"/>
      <w:lang w:val="en-US" w:bidi="en-US"/>
    </w:rPr>
  </w:style>
  <w:style w:type="character" w:customStyle="1" w:styleId="45">
    <w:name w:val="Заголовок №4_"/>
    <w:link w:val="46"/>
    <w:locked/>
    <w:rsid w:val="00B540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6">
    <w:name w:val="Заголовок №4"/>
    <w:basedOn w:val="a0"/>
    <w:link w:val="45"/>
    <w:rsid w:val="00B540EE"/>
    <w:pPr>
      <w:widowControl w:val="0"/>
      <w:shd w:val="clear" w:color="auto" w:fill="FFFFFF"/>
      <w:spacing w:before="300" w:after="180" w:line="0" w:lineRule="atLeast"/>
      <w:jc w:val="both"/>
      <w:outlineLvl w:val="3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143">
    <w:name w:val="Основной текст (14)"/>
    <w:basedOn w:val="a0"/>
    <w:rsid w:val="00B540EE"/>
    <w:pPr>
      <w:widowControl w:val="0"/>
      <w:shd w:val="clear" w:color="auto" w:fill="FFFFFF"/>
      <w:spacing w:before="120" w:after="0" w:line="168" w:lineRule="exact"/>
      <w:ind w:firstLine="320"/>
      <w:jc w:val="both"/>
    </w:pPr>
    <w:rPr>
      <w:rFonts w:ascii="Times New Roman" w:eastAsia="Times New Roman" w:hAnsi="Times New Roman"/>
      <w:b/>
      <w:bCs/>
      <w:sz w:val="17"/>
      <w:szCs w:val="17"/>
    </w:rPr>
  </w:style>
  <w:style w:type="character" w:customStyle="1" w:styleId="16Exact">
    <w:name w:val="Основной текст (16) Exact"/>
    <w:link w:val="162"/>
    <w:locked/>
    <w:rsid w:val="00B540E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62">
    <w:name w:val="Основной текст (16)"/>
    <w:basedOn w:val="a0"/>
    <w:link w:val="16Exact"/>
    <w:rsid w:val="00B540EE"/>
    <w:pPr>
      <w:widowControl w:val="0"/>
      <w:shd w:val="clear" w:color="auto" w:fill="FFFFFF"/>
      <w:spacing w:before="240" w:after="240" w:line="0" w:lineRule="atLeast"/>
    </w:pPr>
    <w:rPr>
      <w:rFonts w:ascii="Times New Roman" w:eastAsia="Times New Roman" w:hAnsi="Times New Roman"/>
      <w:b/>
      <w:bCs/>
      <w:sz w:val="19"/>
      <w:szCs w:val="19"/>
    </w:rPr>
  </w:style>
  <w:style w:type="character" w:customStyle="1" w:styleId="3Exact1">
    <w:name w:val="Номер заголовка №3 Exact"/>
    <w:link w:val="3c"/>
    <w:locked/>
    <w:rsid w:val="00B540EE"/>
    <w:rPr>
      <w:rFonts w:ascii="Impact" w:eastAsia="Impact" w:hAnsi="Impact" w:cs="Impact"/>
      <w:sz w:val="19"/>
      <w:szCs w:val="19"/>
      <w:shd w:val="clear" w:color="auto" w:fill="FFFFFF"/>
    </w:rPr>
  </w:style>
  <w:style w:type="paragraph" w:customStyle="1" w:styleId="3c">
    <w:name w:val="Номер заголовка №3"/>
    <w:basedOn w:val="a0"/>
    <w:link w:val="3Exact1"/>
    <w:rsid w:val="00B540EE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19"/>
      <w:szCs w:val="19"/>
    </w:rPr>
  </w:style>
  <w:style w:type="character" w:customStyle="1" w:styleId="32Exact">
    <w:name w:val="Номер заголовка №3 (2) Exact"/>
    <w:link w:val="320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20">
    <w:name w:val="Номер заголовка №3 (2)"/>
    <w:basedOn w:val="a0"/>
    <w:link w:val="32Exact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33Exact">
    <w:name w:val="Номер заголовка №3 (3) Exact"/>
    <w:link w:val="330"/>
    <w:locked/>
    <w:rsid w:val="00B540E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0">
    <w:name w:val="Номер заголовка №3 (3)"/>
    <w:basedOn w:val="a0"/>
    <w:link w:val="33Exact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6"/>
      <w:szCs w:val="26"/>
    </w:rPr>
  </w:style>
  <w:style w:type="character" w:customStyle="1" w:styleId="17Exact">
    <w:name w:val="Основной текст (17) Exact"/>
    <w:link w:val="172"/>
    <w:locked/>
    <w:rsid w:val="00B540EE"/>
    <w:rPr>
      <w:rFonts w:ascii="Candara" w:eastAsia="Candara" w:hAnsi="Candara" w:cs="Candara"/>
      <w:shd w:val="clear" w:color="auto" w:fill="FFFFFF"/>
    </w:rPr>
  </w:style>
  <w:style w:type="paragraph" w:customStyle="1" w:styleId="172">
    <w:name w:val="Основной текст (17)"/>
    <w:basedOn w:val="a0"/>
    <w:link w:val="17Exact"/>
    <w:rsid w:val="00B540EE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</w:rPr>
  </w:style>
  <w:style w:type="character" w:customStyle="1" w:styleId="18Exact">
    <w:name w:val="Основной текст (18) Exact"/>
    <w:link w:val="182"/>
    <w:locked/>
    <w:rsid w:val="00B540EE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182">
    <w:name w:val="Основной текст (18)"/>
    <w:basedOn w:val="a0"/>
    <w:link w:val="18Exact"/>
    <w:rsid w:val="00B540EE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16"/>
      <w:szCs w:val="16"/>
    </w:rPr>
  </w:style>
  <w:style w:type="character" w:customStyle="1" w:styleId="afffff7">
    <w:name w:val="Сноска_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d">
    <w:name w:val="Подпись к таблице (3)_"/>
    <w:link w:val="3e"/>
    <w:locked/>
    <w:rsid w:val="00B540EE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e">
    <w:name w:val="Подпись к таблице (3)"/>
    <w:basedOn w:val="a0"/>
    <w:link w:val="3d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</w:rPr>
  </w:style>
  <w:style w:type="character" w:customStyle="1" w:styleId="2f5">
    <w:name w:val="Сноска (2)_"/>
    <w:link w:val="2f6"/>
    <w:locked/>
    <w:rsid w:val="00B540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6">
    <w:name w:val="Сноска (2)"/>
    <w:basedOn w:val="a0"/>
    <w:link w:val="2f5"/>
    <w:rsid w:val="00B540EE"/>
    <w:pPr>
      <w:widowControl w:val="0"/>
      <w:shd w:val="clear" w:color="auto" w:fill="FFFFFF"/>
      <w:spacing w:after="0" w:line="211" w:lineRule="exact"/>
      <w:ind w:hanging="180"/>
    </w:pPr>
    <w:rPr>
      <w:rFonts w:ascii="Times New Roman" w:eastAsia="Times New Roman" w:hAnsi="Times New Roman"/>
    </w:rPr>
  </w:style>
  <w:style w:type="character" w:customStyle="1" w:styleId="afffff8">
    <w:name w:val="Подпись к таблице_"/>
    <w:link w:val="afffff9"/>
    <w:locked/>
    <w:rsid w:val="00B540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f9">
    <w:name w:val="Подпись к таблице"/>
    <w:basedOn w:val="a0"/>
    <w:link w:val="afffff8"/>
    <w:rsid w:val="00B540EE"/>
    <w:pPr>
      <w:widowControl w:val="0"/>
      <w:shd w:val="clear" w:color="auto" w:fill="FFFFFF"/>
      <w:spacing w:after="0" w:line="168" w:lineRule="exact"/>
      <w:ind w:firstLine="300"/>
    </w:pPr>
    <w:rPr>
      <w:rFonts w:ascii="Times New Roman" w:eastAsia="Times New Roman" w:hAnsi="Times New Roman"/>
      <w:sz w:val="17"/>
      <w:szCs w:val="17"/>
    </w:rPr>
  </w:style>
  <w:style w:type="character" w:customStyle="1" w:styleId="190">
    <w:name w:val="Основной текст (19)_"/>
    <w:link w:val="191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91">
    <w:name w:val="Основной текст (19)"/>
    <w:basedOn w:val="a0"/>
    <w:link w:val="190"/>
    <w:rsid w:val="00B540EE"/>
    <w:pPr>
      <w:widowControl w:val="0"/>
      <w:shd w:val="clear" w:color="auto" w:fill="FFFFFF"/>
      <w:spacing w:after="180" w:line="0" w:lineRule="atLeast"/>
      <w:ind w:firstLine="340"/>
      <w:jc w:val="both"/>
    </w:pPr>
    <w:rPr>
      <w:rFonts w:ascii="Times New Roman" w:eastAsia="Times New Roman" w:hAnsi="Times New Roman"/>
      <w:sz w:val="21"/>
      <w:szCs w:val="21"/>
    </w:rPr>
  </w:style>
  <w:style w:type="character" w:customStyle="1" w:styleId="1Exact">
    <w:name w:val="Заголовок №1 Exact"/>
    <w:link w:val="1ff1"/>
    <w:locked/>
    <w:rsid w:val="00B540EE"/>
    <w:rPr>
      <w:rFonts w:ascii="Franklin Gothic Heavy" w:eastAsia="Franklin Gothic Heavy" w:hAnsi="Franklin Gothic Heavy" w:cs="Franklin Gothic Heavy"/>
      <w:i/>
      <w:iCs/>
      <w:sz w:val="28"/>
      <w:szCs w:val="28"/>
      <w:shd w:val="clear" w:color="auto" w:fill="FFFFFF"/>
    </w:rPr>
  </w:style>
  <w:style w:type="paragraph" w:customStyle="1" w:styleId="1ff1">
    <w:name w:val="Заголовок №1"/>
    <w:basedOn w:val="a0"/>
    <w:link w:val="1Exact"/>
    <w:rsid w:val="00B540EE"/>
    <w:pPr>
      <w:widowControl w:val="0"/>
      <w:shd w:val="clear" w:color="auto" w:fill="FFFFFF"/>
      <w:spacing w:after="0" w:line="0" w:lineRule="atLeast"/>
      <w:outlineLvl w:val="0"/>
    </w:pPr>
    <w:rPr>
      <w:rFonts w:ascii="Franklin Gothic Heavy" w:eastAsia="Franklin Gothic Heavy" w:hAnsi="Franklin Gothic Heavy" w:cs="Franklin Gothic Heavy"/>
      <w:i/>
      <w:iCs/>
      <w:sz w:val="28"/>
      <w:szCs w:val="28"/>
    </w:rPr>
  </w:style>
  <w:style w:type="character" w:customStyle="1" w:styleId="2Exact1">
    <w:name w:val="Номер заголовка №2 Exact"/>
    <w:link w:val="2f7"/>
    <w:locked/>
    <w:rsid w:val="00B540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7">
    <w:name w:val="Номер заголовка №2"/>
    <w:basedOn w:val="a0"/>
    <w:link w:val="2Exact1"/>
    <w:rsid w:val="00B540EE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/>
    </w:rPr>
  </w:style>
  <w:style w:type="character" w:customStyle="1" w:styleId="22Exact">
    <w:name w:val="Заголовок №2 (2) Exact"/>
    <w:link w:val="220"/>
    <w:locked/>
    <w:rsid w:val="00B540EE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220">
    <w:name w:val="Заголовок №2 (2)"/>
    <w:basedOn w:val="a0"/>
    <w:link w:val="22Exact"/>
    <w:rsid w:val="00B540EE"/>
    <w:pPr>
      <w:widowControl w:val="0"/>
      <w:shd w:val="clear" w:color="auto" w:fill="FFFFFF"/>
      <w:spacing w:after="0" w:line="754" w:lineRule="exact"/>
      <w:outlineLvl w:val="1"/>
    </w:pPr>
    <w:rPr>
      <w:rFonts w:ascii="Impact" w:eastAsia="Impact" w:hAnsi="Impact" w:cs="Impact"/>
      <w:sz w:val="21"/>
      <w:szCs w:val="21"/>
    </w:rPr>
  </w:style>
  <w:style w:type="character" w:customStyle="1" w:styleId="23Exact">
    <w:name w:val="Заголовок №2 (3) Exact"/>
    <w:link w:val="230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30">
    <w:name w:val="Заголовок №2 (3)"/>
    <w:basedOn w:val="a0"/>
    <w:link w:val="23Exact"/>
    <w:rsid w:val="00B540EE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/>
      <w:sz w:val="21"/>
      <w:szCs w:val="21"/>
    </w:rPr>
  </w:style>
  <w:style w:type="character" w:customStyle="1" w:styleId="22Exact0">
    <w:name w:val="Номер заголовка №2 (2) Exact"/>
    <w:link w:val="221"/>
    <w:locked/>
    <w:rsid w:val="00B540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1">
    <w:name w:val="Номер заголовка №2 (2)"/>
    <w:basedOn w:val="a0"/>
    <w:link w:val="22Exact0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5Exact">
    <w:name w:val="Подпись к картинке (5) Exact"/>
    <w:link w:val="56"/>
    <w:locked/>
    <w:rsid w:val="00B540EE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56">
    <w:name w:val="Подпись к картинке (5)"/>
    <w:basedOn w:val="a0"/>
    <w:link w:val="5Exact"/>
    <w:rsid w:val="00B540EE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21"/>
      <w:szCs w:val="21"/>
    </w:rPr>
  </w:style>
  <w:style w:type="character" w:customStyle="1" w:styleId="6Exact">
    <w:name w:val="Подпись к картинке (6) Exact"/>
    <w:link w:val="64"/>
    <w:locked/>
    <w:rsid w:val="00B540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4">
    <w:name w:val="Подпись к картинке (6)"/>
    <w:basedOn w:val="a0"/>
    <w:link w:val="6Exact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2f8">
    <w:name w:val="Подпись к таблице (2)_"/>
    <w:link w:val="2f9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f9">
    <w:name w:val="Подпись к таблице (2)"/>
    <w:basedOn w:val="a0"/>
    <w:link w:val="2f8"/>
    <w:rsid w:val="00B540EE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/>
      <w:sz w:val="21"/>
      <w:szCs w:val="21"/>
    </w:rPr>
  </w:style>
  <w:style w:type="character" w:customStyle="1" w:styleId="20Exact">
    <w:name w:val="Основной текст (20) Exact"/>
    <w:link w:val="200"/>
    <w:locked/>
    <w:rsid w:val="00B540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0">
    <w:name w:val="Основной текст (20)"/>
    <w:basedOn w:val="a0"/>
    <w:link w:val="20Exact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17"/>
      <w:szCs w:val="17"/>
    </w:rPr>
  </w:style>
  <w:style w:type="character" w:customStyle="1" w:styleId="21Exact">
    <w:name w:val="Основной текст (21) Exact"/>
    <w:link w:val="213"/>
    <w:locked/>
    <w:rsid w:val="00B540EE"/>
    <w:rPr>
      <w:rFonts w:ascii="Trebuchet MS" w:eastAsia="Trebuchet MS" w:hAnsi="Trebuchet MS" w:cs="Trebuchet MS"/>
      <w:i/>
      <w:iCs/>
      <w:sz w:val="15"/>
      <w:szCs w:val="15"/>
      <w:shd w:val="clear" w:color="auto" w:fill="FFFFFF"/>
    </w:rPr>
  </w:style>
  <w:style w:type="paragraph" w:customStyle="1" w:styleId="213">
    <w:name w:val="Основной текст (21)"/>
    <w:basedOn w:val="a0"/>
    <w:link w:val="21Exact"/>
    <w:rsid w:val="00B540EE"/>
    <w:pPr>
      <w:widowControl w:val="0"/>
      <w:shd w:val="clear" w:color="auto" w:fill="FFFFFF"/>
      <w:spacing w:after="60" w:line="0" w:lineRule="atLeast"/>
    </w:pPr>
    <w:rPr>
      <w:rFonts w:ascii="Trebuchet MS" w:eastAsia="Trebuchet MS" w:hAnsi="Trebuchet MS" w:cs="Trebuchet MS"/>
      <w:i/>
      <w:iCs/>
      <w:sz w:val="15"/>
      <w:szCs w:val="15"/>
    </w:rPr>
  </w:style>
  <w:style w:type="character" w:customStyle="1" w:styleId="afffffa">
    <w:name w:val="Колонтитул_"/>
    <w:link w:val="afffffb"/>
    <w:locked/>
    <w:rsid w:val="00B540EE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afffffb">
    <w:name w:val="Колонтитул"/>
    <w:basedOn w:val="a0"/>
    <w:link w:val="afffffa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  <w:sz w:val="18"/>
      <w:szCs w:val="18"/>
    </w:rPr>
  </w:style>
  <w:style w:type="character" w:customStyle="1" w:styleId="2fa">
    <w:name w:val="Основной текст (2) + Полужирный"/>
    <w:rsid w:val="00B540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MicrosoftSansSerif">
    <w:name w:val="Основной текст (2) + Microsoft Sans Serif"/>
    <w:aliases w:val="7,5 pt,Полужирный,Колонтитул + 10,8,Основной текст (5) + 10,Не полужирный,Основной текст (2) + 10,Сноска + Garamond,11,Основной текст (7) + Franklin Gothic Heavy,Основной текст (2) + Impact,9,5 pt9,8.5 pt"/>
    <w:rsid w:val="00B540EE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rsid w:val="00B540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onsolas">
    <w:name w:val="Основной текст (2) + Consolas"/>
    <w:aliases w:val="10 pt,Основной текст (2) + Arial,Основной текст (2) + Verdana,Основной текст (9) + Microsoft Sans Serif,4,Полужирный4,Основной текст (2) + Arial7,Полужирный3"/>
    <w:uiPriority w:val="99"/>
    <w:rsid w:val="00B540EE"/>
    <w:rPr>
      <w:rFonts w:ascii="Consolas" w:eastAsia="Consolas" w:hAnsi="Consolas" w:cs="Consolas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Exact2">
    <w:name w:val="Основной текст (2) Exact"/>
    <w:uiPriority w:val="99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8Consolas">
    <w:name w:val="Основной текст (8) + Consolas"/>
    <w:aliases w:val="9 pt Exact"/>
    <w:rsid w:val="00B540EE"/>
    <w:rPr>
      <w:rFonts w:ascii="Consolas" w:eastAsia="Consolas" w:hAnsi="Consolas" w:cs="Consolas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10">
    <w:name w:val="Основной текст (8) + 10"/>
    <w:aliases w:val="5 pt Exact"/>
    <w:rsid w:val="00B540EE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Exact3">
    <w:name w:val="Основной текст (2) + Полужирный Exact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sid w:val="00B540E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10pt">
    <w:name w:val="Основной текст (2) + 10 pt"/>
    <w:aliases w:val="Интервал 1 pt,Курсив1"/>
    <w:rsid w:val="00B540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99pt">
    <w:name w:val="Основной текст (9) + Интервал 9 pt"/>
    <w:rsid w:val="00B540EE"/>
    <w:rPr>
      <w:rFonts w:ascii="Times New Roman" w:eastAsia="Times New Roman" w:hAnsi="Times New Roman" w:cs="Times New Roman"/>
      <w:i w:val="0"/>
      <w:iCs w:val="0"/>
      <w:color w:val="000000"/>
      <w:spacing w:val="19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fb">
    <w:name w:val="Основной текст (2) + Курсив"/>
    <w:aliases w:val="Интервал 9 pt"/>
    <w:rsid w:val="00B540E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1ptExact">
    <w:name w:val="Подпись к картинке (2) + Интервал 1 pt Exact"/>
    <w:rsid w:val="00B540EE"/>
    <w:rPr>
      <w:rFonts w:ascii="Times New Roman" w:eastAsia="Times New Roman" w:hAnsi="Times New Roman" w:cs="Times New Roman"/>
      <w:color w:val="000000"/>
      <w:spacing w:val="20"/>
      <w:w w:val="100"/>
      <w:position w:val="0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rsid w:val="00B540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Exact4">
    <w:name w:val="Основной текст (2) + Курсив Exact"/>
    <w:rsid w:val="00B540E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33">
    <w:name w:val="Основной текст (13)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dstrike w:val="0"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  <w:lang w:val="ru-RU" w:eastAsia="ru-RU" w:bidi="ru-RU"/>
    </w:rPr>
  </w:style>
  <w:style w:type="character" w:customStyle="1" w:styleId="234pt">
    <w:name w:val="Основной текст (2) + Интервал 34 pt"/>
    <w:rsid w:val="00B540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9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andara">
    <w:name w:val="Основной текст (2) + Candara"/>
    <w:aliases w:val="11 pt,Подпись к картинке (2) + Times New Roman,Интервал 0 pt Exact,Основной текст (10) + Garamond,Основной текст (14) + Garamond,Основной текст (13) + Times New Roman,Заголовок №9 + Times New Roman"/>
    <w:rsid w:val="00B540EE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  <w:lang w:val="ru-RU" w:eastAsia="ru-RU" w:bidi="ru-RU"/>
    </w:rPr>
  </w:style>
  <w:style w:type="character" w:customStyle="1" w:styleId="21pt0">
    <w:name w:val="Подпись к таблице (2) + Интервал 1 pt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Exact0">
    <w:name w:val="Основной текст (6) Exact"/>
    <w:rsid w:val="00B540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6MicrosoftSansSerif">
    <w:name w:val="Основной текст (16) + Microsoft Sans Serif"/>
    <w:aliases w:val="Не полужирный Exact"/>
    <w:rsid w:val="00B540EE"/>
    <w:rPr>
      <w:rFonts w:ascii="Microsoft Sans Serif" w:eastAsia="Microsoft Sans Serif" w:hAnsi="Microsoft Sans Serif" w:cs="Microsoft Sans Serif"/>
      <w:b w:val="0"/>
      <w:bCs w:val="0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rsid w:val="00B540EE"/>
    <w:rPr>
      <w:rFonts w:ascii="Microsoft Sans Serif" w:eastAsia="Microsoft Sans Serif" w:hAnsi="Microsoft Sans Serif" w:cs="Microsoft Sans Serif" w:hint="default"/>
      <w:b w:val="0"/>
      <w:bCs w:val="0"/>
      <w:i/>
      <w:iCs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11Exact0">
    <w:name w:val="Основной текст (11) + Не курсив Exact"/>
    <w:rsid w:val="00B540EE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3MicrosoftSansSerif">
    <w:name w:val="Номер заголовка №3 + Microsoft Sans Serif"/>
    <w:aliases w:val="10 pt Exact"/>
    <w:rsid w:val="00B540EE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Exact0">
    <w:name w:val="Подпись к картинке + Курсив Exact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51">
    <w:name w:val="Основной текст (15)_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52">
    <w:name w:val="Основной текст (15)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53">
    <w:name w:val="Основной текст (15) + Курсив"/>
    <w:rsid w:val="00B540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5Consolas">
    <w:name w:val="Основной текст (15) + Consolas"/>
    <w:aliases w:val="12 pt,Курсив,Основной текст (2) + 6 pt,Малые прописные,Интервал 0 pt,Основной текст (2) + Microsoft Sans Serif1,81,5 pt2,Основной текст (2) + 4 pt,Основной текст (6) + 11 pt,Основной текст (2) + Arial6,6"/>
    <w:uiPriority w:val="99"/>
    <w:rsid w:val="00B540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fffc">
    <w:name w:val="Сноска + Полужирный"/>
    <w:rsid w:val="00B540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ffffd">
    <w:name w:val="Сноска + Курсив"/>
    <w:rsid w:val="00B540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9Exact0">
    <w:name w:val="Основной текст (9) + Не курсив Exact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1ptExact">
    <w:name w:val="Основной текст (9) + Интервал 1 pt Exact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30"/>
      <w:w w:val="100"/>
      <w:position w:val="0"/>
      <w:sz w:val="21"/>
      <w:szCs w:val="21"/>
      <w:u w:val="none"/>
      <w:effect w:val="none"/>
      <w:shd w:val="clear" w:color="auto" w:fill="FFFFFF"/>
      <w:lang w:val="en-US" w:eastAsia="en-US" w:bidi="en-US"/>
    </w:rPr>
  </w:style>
  <w:style w:type="character" w:customStyle="1" w:styleId="65">
    <w:name w:val="Основной текст (6) + Курсив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Exact1">
    <w:name w:val="Подпись к картинке + Полужирный Exact"/>
    <w:rsid w:val="00B54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2">
    <w:name w:val="Основной текст (10) + Не курсив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4">
    <w:name w:val="Основной текст (9) + Полужирный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5">
    <w:name w:val="Основной текст (9) + Не курсив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Exact1">
    <w:name w:val="Основной текст (9) + Полужирный Exact"/>
    <w:rsid w:val="00B540EE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Exact1">
    <w:name w:val="Основной текст (6) + Курсив Exact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7MicrosoftSansSerif">
    <w:name w:val="Основной текст (7) + Microsoft Sans Serif"/>
    <w:aliases w:val="8 pt"/>
    <w:rsid w:val="00B540E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92pt">
    <w:name w:val="Основной текст (9) + Интервал 2 pt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1pt">
    <w:name w:val="Колонтитул + 11 pt"/>
    <w:aliases w:val="Не курсив,Основной текст (4) + Полужирный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fc">
    <w:name w:val="Подпись к таблице (2) + Полужирный"/>
    <w:rsid w:val="00B54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3">
    <w:name w:val="Основной текст (10) + Не полужирный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fd">
    <w:name w:val="Подпись к таблице (2) + Курсив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57">
    <w:name w:val="Подпись к таблице (5)_"/>
    <w:uiPriority w:val="99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58">
    <w:name w:val="Подпись к таблице (5) + Курсив"/>
    <w:rsid w:val="00B540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59">
    <w:name w:val="Подпись к таблице (5)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customStyle="1" w:styleId="214">
    <w:name w:val="Основной текст (2)1"/>
    <w:basedOn w:val="a0"/>
    <w:uiPriority w:val="99"/>
    <w:rsid w:val="00B540EE"/>
    <w:pPr>
      <w:widowControl w:val="0"/>
      <w:shd w:val="clear" w:color="auto" w:fill="FFFFFF"/>
      <w:spacing w:after="0" w:line="202" w:lineRule="exact"/>
      <w:ind w:hanging="780"/>
    </w:pPr>
    <w:rPr>
      <w:rFonts w:ascii="Times New Roman" w:eastAsia="Times New Roman" w:hAnsi="Times New Roman"/>
      <w:color w:val="000000"/>
      <w:lang w:eastAsia="ru-RU" w:bidi="ru-RU"/>
    </w:rPr>
  </w:style>
  <w:style w:type="character" w:customStyle="1" w:styleId="2Tahoma">
    <w:name w:val="Основной текст (2) + Tahoma"/>
    <w:aliases w:val="9 pt,9.5 pt,Основной текст (4) + Tahoma"/>
    <w:rsid w:val="00B540EE"/>
    <w:rPr>
      <w:rFonts w:ascii="Tahoma" w:eastAsia="Tahoma" w:hAnsi="Tahoma" w:cs="Tahoma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1ff2">
    <w:name w:val="Заголовок №1_"/>
    <w:uiPriority w:val="99"/>
    <w:locked/>
    <w:rsid w:val="00B540EE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24">
    <w:name w:val="Заголовок №1 (2)_"/>
    <w:link w:val="125"/>
    <w:uiPriority w:val="99"/>
    <w:locked/>
    <w:rsid w:val="00B540E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5">
    <w:name w:val="Заголовок №1 (2)"/>
    <w:basedOn w:val="a0"/>
    <w:link w:val="124"/>
    <w:uiPriority w:val="99"/>
    <w:rsid w:val="00B540EE"/>
    <w:pPr>
      <w:widowControl w:val="0"/>
      <w:shd w:val="clear" w:color="auto" w:fill="FFFFFF"/>
      <w:spacing w:before="60" w:after="60" w:line="240" w:lineRule="atLeast"/>
      <w:ind w:firstLine="320"/>
      <w:jc w:val="both"/>
      <w:outlineLvl w:val="0"/>
    </w:pPr>
    <w:rPr>
      <w:rFonts w:ascii="Times New Roman" w:hAnsi="Times New Roman"/>
      <w:b/>
      <w:bCs/>
      <w:sz w:val="26"/>
      <w:szCs w:val="26"/>
    </w:rPr>
  </w:style>
  <w:style w:type="character" w:customStyle="1" w:styleId="47">
    <w:name w:val="Основной текст (4) + Не курсив"/>
    <w:uiPriority w:val="99"/>
    <w:rsid w:val="00B540EE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MicrosoftSansSerif2">
    <w:name w:val="Основной текст (2) + Microsoft Sans Serif2"/>
    <w:aliases w:val="82,5 pt3,Основной текст (2) + Arial2,71,Интервал 1 pt1"/>
    <w:uiPriority w:val="99"/>
    <w:rsid w:val="00B540EE"/>
    <w:rPr>
      <w:rFonts w:ascii="Microsoft Sans Serif" w:eastAsia="Times New Roman" w:hAnsi="Microsoft Sans Serif" w:cs="Microsoft Sans Serif"/>
      <w:b/>
      <w:bCs/>
      <w:strike w:val="0"/>
      <w:dstrike w:val="0"/>
      <w:sz w:val="17"/>
      <w:szCs w:val="17"/>
      <w:u w:val="none"/>
      <w:effect w:val="none"/>
      <w:shd w:val="clear" w:color="auto" w:fill="FFFFFF"/>
    </w:rPr>
  </w:style>
  <w:style w:type="character" w:customStyle="1" w:styleId="66">
    <w:name w:val="Заголовок №6_"/>
    <w:link w:val="67"/>
    <w:locked/>
    <w:rsid w:val="00B540E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67">
    <w:name w:val="Заголовок №6"/>
    <w:basedOn w:val="a0"/>
    <w:link w:val="66"/>
    <w:rsid w:val="00B540EE"/>
    <w:pPr>
      <w:widowControl w:val="0"/>
      <w:shd w:val="clear" w:color="auto" w:fill="FFFFFF"/>
      <w:spacing w:after="0" w:line="211" w:lineRule="exact"/>
      <w:jc w:val="both"/>
      <w:outlineLvl w:val="5"/>
    </w:pPr>
    <w:rPr>
      <w:rFonts w:ascii="Times New Roman" w:eastAsia="Times New Roman" w:hAnsi="Times New Roman"/>
      <w:b/>
      <w:bCs/>
      <w:i/>
      <w:iCs/>
      <w:sz w:val="20"/>
      <w:szCs w:val="20"/>
    </w:rPr>
  </w:style>
  <w:style w:type="character" w:customStyle="1" w:styleId="250">
    <w:name w:val="Основной текст (25)_"/>
    <w:link w:val="251"/>
    <w:uiPriority w:val="99"/>
    <w:locked/>
    <w:rsid w:val="00B540E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1">
    <w:name w:val="Основной текст (25)"/>
    <w:basedOn w:val="a0"/>
    <w:link w:val="250"/>
    <w:uiPriority w:val="99"/>
    <w:rsid w:val="00B540EE"/>
    <w:pPr>
      <w:widowControl w:val="0"/>
      <w:shd w:val="clear" w:color="auto" w:fill="FFFFFF"/>
      <w:spacing w:before="240" w:after="0" w:line="211" w:lineRule="exact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163">
    <w:name w:val="Основной текст (16)_"/>
    <w:locked/>
    <w:rsid w:val="00B540EE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character" w:customStyle="1" w:styleId="19Exact">
    <w:name w:val="Основной текст (19) Exact"/>
    <w:locked/>
    <w:rsid w:val="00B540EE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character" w:customStyle="1" w:styleId="183">
    <w:name w:val="Основной текст (18)_"/>
    <w:locked/>
    <w:rsid w:val="00B540EE"/>
    <w:rPr>
      <w:rFonts w:ascii="Microsoft Sans Serif" w:eastAsia="Microsoft Sans Serif" w:hAnsi="Microsoft Sans Serif" w:cs="Microsoft Sans Serif"/>
      <w:i/>
      <w:iCs/>
      <w:sz w:val="17"/>
      <w:szCs w:val="17"/>
      <w:shd w:val="clear" w:color="auto" w:fill="FFFFFF"/>
    </w:rPr>
  </w:style>
  <w:style w:type="character" w:customStyle="1" w:styleId="5a">
    <w:name w:val="Основной текст (5) + Не полужирный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Интервал 4 pt"/>
    <w:rsid w:val="00B54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8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154">
    <w:name w:val="Основной текст (15) + Полужирный"/>
    <w:rsid w:val="00B540EE"/>
    <w:rPr>
      <w:rFonts w:ascii="Microsoft Sans Serif" w:eastAsia="Microsoft Sans Serif" w:hAnsi="Microsoft Sans Serif" w:cs="Microsoft Sans Serif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184">
    <w:name w:val="Основной текст (18) + Не курсив"/>
    <w:rsid w:val="00B540EE"/>
    <w:rPr>
      <w:rFonts w:ascii="Microsoft Sans Serif" w:eastAsia="Microsoft Sans Serif" w:hAnsi="Microsoft Sans Serif" w:cs="Microsoft Sans Serif"/>
      <w:i w:val="0"/>
      <w:iCs w:val="0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3">
    <w:name w:val="Основной текст (8)_"/>
    <w:locked/>
    <w:rsid w:val="00B540E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fe">
    <w:name w:val="Подпись к картинке_"/>
    <w:locked/>
    <w:rsid w:val="00B540EE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2fe">
    <w:name w:val="Основной текст (2) + Малые прописные"/>
    <w:rsid w:val="00B540EE"/>
    <w:rPr>
      <w:rFonts w:ascii="Times New Roman" w:eastAsia="Times New Roman" w:hAnsi="Times New Roman" w:cs="Times New Roman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en-US" w:eastAsia="en-US" w:bidi="en-US"/>
    </w:rPr>
  </w:style>
  <w:style w:type="character" w:customStyle="1" w:styleId="3Exact2">
    <w:name w:val="Подпись к таблице (3) Exact"/>
    <w:rsid w:val="00B540E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3f">
    <w:name w:val="Основной текст (3) + Полужирный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69">
    <w:name w:val="Основной текст (6) + Малые прописные"/>
    <w:rsid w:val="00B540EE"/>
    <w:rPr>
      <w:rFonts w:ascii="Arial" w:eastAsia="Arial" w:hAnsi="Arial" w:cs="Arial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en-US" w:eastAsia="en-US" w:bidi="en-US"/>
    </w:rPr>
  </w:style>
  <w:style w:type="paragraph" w:customStyle="1" w:styleId="1110">
    <w:name w:val="Основной текст (11)1"/>
    <w:basedOn w:val="a0"/>
    <w:uiPriority w:val="99"/>
    <w:rsid w:val="00B540EE"/>
    <w:pPr>
      <w:widowControl w:val="0"/>
      <w:shd w:val="clear" w:color="auto" w:fill="FFFFFF"/>
      <w:spacing w:before="360" w:after="120" w:line="240" w:lineRule="atLeast"/>
      <w:ind w:firstLine="340"/>
      <w:jc w:val="both"/>
    </w:pPr>
    <w:rPr>
      <w:rFonts w:ascii="Times New Roman" w:hAnsi="Times New Roman"/>
      <w:b/>
      <w:bCs/>
      <w:sz w:val="21"/>
      <w:szCs w:val="21"/>
    </w:rPr>
  </w:style>
  <w:style w:type="paragraph" w:customStyle="1" w:styleId="2510">
    <w:name w:val="Основной текст (25)1"/>
    <w:basedOn w:val="a0"/>
    <w:uiPriority w:val="99"/>
    <w:rsid w:val="00B540EE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20"/>
      <w:szCs w:val="20"/>
    </w:rPr>
  </w:style>
  <w:style w:type="character" w:customStyle="1" w:styleId="240">
    <w:name w:val="Основной текст (24)_"/>
    <w:link w:val="241"/>
    <w:uiPriority w:val="99"/>
    <w:locked/>
    <w:rsid w:val="00B540EE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41">
    <w:name w:val="Основной текст (24)"/>
    <w:basedOn w:val="a0"/>
    <w:link w:val="240"/>
    <w:uiPriority w:val="99"/>
    <w:rsid w:val="00B540EE"/>
    <w:pPr>
      <w:widowControl w:val="0"/>
      <w:shd w:val="clear" w:color="auto" w:fill="FFFFFF"/>
      <w:spacing w:after="0" w:line="206" w:lineRule="exact"/>
    </w:pPr>
    <w:rPr>
      <w:rFonts w:ascii="Times New Roman" w:hAnsi="Times New Roman"/>
      <w:sz w:val="20"/>
      <w:szCs w:val="20"/>
    </w:rPr>
  </w:style>
  <w:style w:type="character" w:customStyle="1" w:styleId="48">
    <w:name w:val="Подпись к таблице (4)_"/>
    <w:link w:val="49"/>
    <w:uiPriority w:val="99"/>
    <w:locked/>
    <w:rsid w:val="00B540EE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9">
    <w:name w:val="Подпись к таблице (4)"/>
    <w:basedOn w:val="a0"/>
    <w:link w:val="48"/>
    <w:uiPriority w:val="99"/>
    <w:rsid w:val="00B540EE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20"/>
      <w:szCs w:val="20"/>
    </w:rPr>
  </w:style>
  <w:style w:type="character" w:customStyle="1" w:styleId="280">
    <w:name w:val="Основной текст (28)_"/>
    <w:link w:val="281"/>
    <w:uiPriority w:val="99"/>
    <w:locked/>
    <w:rsid w:val="00B540EE"/>
    <w:rPr>
      <w:rFonts w:ascii="Arial" w:hAnsi="Arial" w:cs="Arial"/>
      <w:sz w:val="18"/>
      <w:szCs w:val="18"/>
      <w:shd w:val="clear" w:color="auto" w:fill="FFFFFF"/>
    </w:rPr>
  </w:style>
  <w:style w:type="paragraph" w:customStyle="1" w:styleId="281">
    <w:name w:val="Основной текст (28)"/>
    <w:basedOn w:val="a0"/>
    <w:link w:val="280"/>
    <w:uiPriority w:val="99"/>
    <w:rsid w:val="00B540EE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8"/>
      <w:szCs w:val="18"/>
    </w:rPr>
  </w:style>
  <w:style w:type="character" w:customStyle="1" w:styleId="222">
    <w:name w:val="Основной текст (22)_"/>
    <w:link w:val="223"/>
    <w:uiPriority w:val="99"/>
    <w:locked/>
    <w:rsid w:val="00B540EE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223">
    <w:name w:val="Основной текст (22)"/>
    <w:basedOn w:val="a0"/>
    <w:link w:val="222"/>
    <w:uiPriority w:val="99"/>
    <w:rsid w:val="00B540EE"/>
    <w:pPr>
      <w:widowControl w:val="0"/>
      <w:shd w:val="clear" w:color="auto" w:fill="FFFFFF"/>
      <w:spacing w:after="60" w:line="211" w:lineRule="exact"/>
    </w:pPr>
    <w:rPr>
      <w:rFonts w:ascii="Times New Roman" w:hAnsi="Times New Roman"/>
      <w:i/>
      <w:iCs/>
    </w:rPr>
  </w:style>
  <w:style w:type="character" w:customStyle="1" w:styleId="affffff">
    <w:name w:val="Оглавление_"/>
    <w:link w:val="affffff0"/>
    <w:locked/>
    <w:rsid w:val="00B540EE"/>
    <w:rPr>
      <w:rFonts w:ascii="Times New Roman" w:hAnsi="Times New Roman" w:cs="Times New Roman"/>
      <w:shd w:val="clear" w:color="auto" w:fill="FFFFFF"/>
    </w:rPr>
  </w:style>
  <w:style w:type="paragraph" w:customStyle="1" w:styleId="affffff0">
    <w:name w:val="Оглавление"/>
    <w:basedOn w:val="a0"/>
    <w:link w:val="affffff"/>
    <w:rsid w:val="00B540EE"/>
    <w:pPr>
      <w:widowControl w:val="0"/>
      <w:shd w:val="clear" w:color="auto" w:fill="FFFFFF"/>
      <w:spacing w:after="0" w:line="269" w:lineRule="exact"/>
      <w:ind w:firstLine="380"/>
      <w:jc w:val="both"/>
    </w:pPr>
    <w:rPr>
      <w:rFonts w:ascii="Times New Roman" w:hAnsi="Times New Roman"/>
    </w:rPr>
  </w:style>
  <w:style w:type="character" w:customStyle="1" w:styleId="3f0">
    <w:name w:val="Оглавление (3)_"/>
    <w:link w:val="3f1"/>
    <w:uiPriority w:val="99"/>
    <w:locked/>
    <w:rsid w:val="00B540EE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f1">
    <w:name w:val="Оглавление (3)"/>
    <w:basedOn w:val="a0"/>
    <w:link w:val="3f0"/>
    <w:uiPriority w:val="99"/>
    <w:rsid w:val="00B540EE"/>
    <w:pPr>
      <w:widowControl w:val="0"/>
      <w:shd w:val="clear" w:color="auto" w:fill="FFFFFF"/>
      <w:spacing w:after="0" w:line="269" w:lineRule="exact"/>
      <w:ind w:firstLine="380"/>
      <w:jc w:val="both"/>
    </w:pPr>
    <w:rPr>
      <w:rFonts w:ascii="Times New Roman" w:hAnsi="Times New Roman"/>
      <w:b/>
      <w:bCs/>
      <w:sz w:val="17"/>
      <w:szCs w:val="17"/>
    </w:rPr>
  </w:style>
  <w:style w:type="character" w:customStyle="1" w:styleId="215">
    <w:name w:val="Основной текст (2) + Курсив1"/>
    <w:uiPriority w:val="99"/>
    <w:rsid w:val="00B540EE"/>
    <w:rPr>
      <w:rFonts w:ascii="Times New Roman" w:eastAsia="Times New Roman" w:hAnsi="Times New Roman" w:cs="Times New Roman"/>
      <w:b/>
      <w:bCs/>
      <w:i/>
      <w:i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224">
    <w:name w:val="Основной текст (2)2"/>
    <w:uiPriority w:val="99"/>
    <w:rsid w:val="00B540EE"/>
    <w:rPr>
      <w:rFonts w:ascii="Times New Roman" w:eastAsia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character" w:customStyle="1" w:styleId="2Arial9">
    <w:name w:val="Основной текст (2) + Arial9"/>
    <w:aliases w:val="10,5 pt8"/>
    <w:uiPriority w:val="99"/>
    <w:rsid w:val="00B540EE"/>
    <w:rPr>
      <w:rFonts w:ascii="Arial" w:eastAsia="Times New Roman" w:hAnsi="Arial" w:cs="Arial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Arial8">
    <w:name w:val="Основной текст (2) + Arial8"/>
    <w:aliases w:val="9 pt2"/>
    <w:uiPriority w:val="99"/>
    <w:rsid w:val="00B540EE"/>
    <w:rPr>
      <w:rFonts w:ascii="Arial" w:eastAsia="Times New Roman" w:hAnsi="Arial" w:cs="Arial"/>
      <w:b/>
      <w:b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41pt">
    <w:name w:val="Подпись к таблице (4) + Интервал 1 pt"/>
    <w:uiPriority w:val="99"/>
    <w:rsid w:val="00B540EE"/>
    <w:rPr>
      <w:rFonts w:ascii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281pt">
    <w:name w:val="Основной текст (28) + Интервал 1 pt"/>
    <w:uiPriority w:val="99"/>
    <w:rsid w:val="00B540EE"/>
    <w:rPr>
      <w:rFonts w:ascii="Arial" w:hAnsi="Arial" w:cs="Arial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 + Не курсив"/>
    <w:uiPriority w:val="99"/>
    <w:rsid w:val="00B540EE"/>
    <w:rPr>
      <w:rFonts w:ascii="Times New Roman" w:hAnsi="Times New Roman" w:cs="Times New Roman"/>
      <w:i w:val="0"/>
      <w:iCs w:val="0"/>
      <w:shd w:val="clear" w:color="auto" w:fill="FFFFFF"/>
    </w:rPr>
  </w:style>
  <w:style w:type="character" w:customStyle="1" w:styleId="3100">
    <w:name w:val="Оглавление (3) + 10"/>
    <w:aliases w:val="5 pt5,Не полужирный1"/>
    <w:uiPriority w:val="99"/>
    <w:rsid w:val="00B540EE"/>
    <w:rPr>
      <w:rFonts w:ascii="Times New Roman" w:hAnsi="Times New Roman" w:cs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23pt">
    <w:name w:val="Основной текст (2) + Интервал 3 pt"/>
    <w:uiPriority w:val="99"/>
    <w:rsid w:val="00B540EE"/>
    <w:rPr>
      <w:rFonts w:ascii="Times New Roman" w:eastAsia="Times New Roman" w:hAnsi="Times New Roman" w:cs="Times New Roman"/>
      <w:b/>
      <w:bCs/>
      <w:strike w:val="0"/>
      <w:dstrike w:val="0"/>
      <w:spacing w:val="70"/>
      <w:sz w:val="22"/>
      <w:szCs w:val="22"/>
      <w:u w:val="none"/>
      <w:effect w:val="none"/>
      <w:shd w:val="clear" w:color="auto" w:fill="FFFFFF"/>
    </w:rPr>
  </w:style>
  <w:style w:type="character" w:customStyle="1" w:styleId="241pt">
    <w:name w:val="Основной текст (24) + Интервал 1 pt"/>
    <w:uiPriority w:val="99"/>
    <w:rsid w:val="00B540EE"/>
    <w:rPr>
      <w:rFonts w:ascii="Times New Roman" w:hAnsi="Times New Roman" w:cs="Times New Roman"/>
      <w:strike w:val="0"/>
      <w:dstrike w:val="0"/>
      <w:spacing w:val="30"/>
      <w:sz w:val="20"/>
      <w:szCs w:val="20"/>
      <w:u w:val="none"/>
      <w:effect w:val="none"/>
      <w:shd w:val="clear" w:color="auto" w:fill="FFFFFF"/>
    </w:rPr>
  </w:style>
  <w:style w:type="character" w:customStyle="1" w:styleId="2Arial5">
    <w:name w:val="Основной текст (2) + Arial5"/>
    <w:aliases w:val="9 pt1,Курсив5"/>
    <w:uiPriority w:val="99"/>
    <w:rsid w:val="00B540EE"/>
    <w:rPr>
      <w:rFonts w:ascii="Arial" w:eastAsia="Times New Roman" w:hAnsi="Arial" w:cs="Arial"/>
      <w:b/>
      <w:bCs/>
      <w:i/>
      <w:i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2Arial4">
    <w:name w:val="Основной текст (2) + Arial4"/>
    <w:aliases w:val="4 pt,Курсив4"/>
    <w:uiPriority w:val="99"/>
    <w:rsid w:val="00B540EE"/>
    <w:rPr>
      <w:rFonts w:ascii="Arial" w:eastAsia="Times New Roman" w:hAnsi="Arial" w:cs="Arial"/>
      <w:b/>
      <w:bCs/>
      <w:i/>
      <w:iCs/>
      <w:strike w:val="0"/>
      <w:dstrike w:val="0"/>
      <w:sz w:val="8"/>
      <w:szCs w:val="8"/>
      <w:u w:val="none"/>
      <w:effect w:val="none"/>
      <w:shd w:val="clear" w:color="auto" w:fill="FFFFFF"/>
    </w:rPr>
  </w:style>
  <w:style w:type="character" w:customStyle="1" w:styleId="2Arial3">
    <w:name w:val="Основной текст (2) + Arial3"/>
    <w:aliases w:val="72,5 pt4"/>
    <w:uiPriority w:val="99"/>
    <w:rsid w:val="00B540EE"/>
    <w:rPr>
      <w:rFonts w:ascii="Arial" w:eastAsia="Times New Roman" w:hAnsi="Arial" w:cs="Arial"/>
      <w:b/>
      <w:bCs/>
      <w:strike w:val="0"/>
      <w:dstrike w:val="0"/>
      <w:sz w:val="15"/>
      <w:szCs w:val="15"/>
      <w:u w:val="none"/>
      <w:effect w:val="none"/>
      <w:shd w:val="clear" w:color="auto" w:fill="FFFFFF"/>
    </w:rPr>
  </w:style>
  <w:style w:type="character" w:customStyle="1" w:styleId="242">
    <w:name w:val="Основной текст (2) + 4"/>
    <w:aliases w:val="5 pt1"/>
    <w:uiPriority w:val="99"/>
    <w:rsid w:val="00B540EE"/>
    <w:rPr>
      <w:rFonts w:ascii="Times New Roman" w:eastAsia="Times New Roman" w:hAnsi="Times New Roman" w:cs="Times New Roman"/>
      <w:b/>
      <w:bCs/>
      <w:strike w:val="0"/>
      <w:dstrike w:val="0"/>
      <w:sz w:val="9"/>
      <w:szCs w:val="9"/>
      <w:u w:val="none"/>
      <w:effect w:val="none"/>
      <w:shd w:val="clear" w:color="auto" w:fill="FFFFFF"/>
    </w:rPr>
  </w:style>
  <w:style w:type="character" w:customStyle="1" w:styleId="11Exact1">
    <w:name w:val="Основной текст (11) Exact1"/>
    <w:uiPriority w:val="99"/>
    <w:rsid w:val="00B540EE"/>
    <w:rPr>
      <w:rFonts w:ascii="Times New Roman" w:eastAsia="Microsoft Sans Serif" w:hAnsi="Times New Roman" w:cs="Times New Roman"/>
      <w:b/>
      <w:bCs/>
      <w:i/>
      <w:i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8Exact">
    <w:name w:val="Основной текст (28) Exact"/>
    <w:uiPriority w:val="99"/>
    <w:rsid w:val="00B540EE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character" w:customStyle="1" w:styleId="28Exact1">
    <w:name w:val="Основной текст (28) Exact1"/>
    <w:uiPriority w:val="99"/>
    <w:rsid w:val="00B540EE"/>
    <w:rPr>
      <w:rFonts w:ascii="Arial" w:hAnsi="Arial" w:cs="Arial"/>
      <w:sz w:val="18"/>
      <w:szCs w:val="18"/>
      <w:u w:val="single"/>
      <w:shd w:val="clear" w:color="auto" w:fill="FFFFFF"/>
    </w:rPr>
  </w:style>
  <w:style w:type="character" w:customStyle="1" w:styleId="28Exact0">
    <w:name w:val="Основной текст (28) + Курсив Exact"/>
    <w:uiPriority w:val="99"/>
    <w:rsid w:val="00B540EE"/>
    <w:rPr>
      <w:rFonts w:ascii="Arial" w:hAnsi="Arial" w:cs="Arial"/>
      <w:i/>
      <w:iCs/>
      <w:strike w:val="0"/>
      <w:dstrike w:val="0"/>
      <w:sz w:val="18"/>
      <w:szCs w:val="18"/>
      <w:u w:val="none"/>
      <w:effect w:val="none"/>
      <w:shd w:val="clear" w:color="auto" w:fill="FFFFFF"/>
      <w:lang w:val="en-US" w:eastAsia="en-US"/>
    </w:rPr>
  </w:style>
  <w:style w:type="character" w:customStyle="1" w:styleId="28Exact2">
    <w:name w:val="Основной текст (28) + Полужирный Exact"/>
    <w:uiPriority w:val="99"/>
    <w:rsid w:val="00B540EE"/>
    <w:rPr>
      <w:rFonts w:ascii="Arial" w:hAnsi="Arial" w:cs="Arial"/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</w:rPr>
  </w:style>
  <w:style w:type="character" w:customStyle="1" w:styleId="293pt1">
    <w:name w:val="Основной текст (2) + 93 pt1"/>
    <w:aliases w:val="Полужирный1,Курсив2,Интервал -1 pt1"/>
    <w:uiPriority w:val="99"/>
    <w:rsid w:val="00B540EE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spacing w:val="-30"/>
      <w:sz w:val="186"/>
      <w:szCs w:val="186"/>
      <w:u w:val="none"/>
      <w:effect w:val="none"/>
      <w:shd w:val="clear" w:color="auto" w:fill="FFFFFF"/>
    </w:rPr>
  </w:style>
  <w:style w:type="character" w:customStyle="1" w:styleId="2Arial1">
    <w:name w:val="Основной текст (2) + Arial1"/>
    <w:uiPriority w:val="99"/>
    <w:rsid w:val="00B540EE"/>
    <w:rPr>
      <w:rFonts w:ascii="Arial" w:eastAsia="Times New Roman" w:hAnsi="Arial" w:cs="Arial"/>
      <w:b/>
      <w:b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84">
    <w:name w:val="Заголовок №8_"/>
    <w:link w:val="85"/>
    <w:locked/>
    <w:rsid w:val="00B540E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5">
    <w:name w:val="Заголовок №8"/>
    <w:basedOn w:val="a0"/>
    <w:link w:val="84"/>
    <w:rsid w:val="00B540EE"/>
    <w:pPr>
      <w:widowControl w:val="0"/>
      <w:shd w:val="clear" w:color="auto" w:fill="FFFFFF"/>
      <w:spacing w:before="120" w:after="120" w:line="0" w:lineRule="atLeast"/>
      <w:jc w:val="both"/>
      <w:outlineLvl w:val="7"/>
    </w:pPr>
    <w:rPr>
      <w:rFonts w:ascii="Times New Roman" w:eastAsia="Times New Roman" w:hAnsi="Times New Roman"/>
      <w:b/>
      <w:bCs/>
    </w:rPr>
  </w:style>
  <w:style w:type="character" w:customStyle="1" w:styleId="96">
    <w:name w:val="Заголовок №9_"/>
    <w:link w:val="97"/>
    <w:locked/>
    <w:rsid w:val="00B540EE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97">
    <w:name w:val="Заголовок №9"/>
    <w:basedOn w:val="a0"/>
    <w:link w:val="96"/>
    <w:rsid w:val="00B540EE"/>
    <w:pPr>
      <w:widowControl w:val="0"/>
      <w:shd w:val="clear" w:color="auto" w:fill="FFFFFF"/>
      <w:spacing w:before="60" w:after="60" w:line="206" w:lineRule="exact"/>
      <w:ind w:firstLine="420"/>
      <w:jc w:val="both"/>
      <w:outlineLvl w:val="8"/>
    </w:pPr>
    <w:rPr>
      <w:rFonts w:ascii="Tahoma" w:eastAsia="Tahoma" w:hAnsi="Tahoma" w:cs="Tahoma"/>
      <w:sz w:val="19"/>
      <w:szCs w:val="19"/>
    </w:rPr>
  </w:style>
  <w:style w:type="character" w:customStyle="1" w:styleId="5b">
    <w:name w:val="Сноска (5)_"/>
    <w:link w:val="5c"/>
    <w:locked/>
    <w:rsid w:val="00B540E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5c">
    <w:name w:val="Сноска (5)"/>
    <w:basedOn w:val="a0"/>
    <w:link w:val="5b"/>
    <w:rsid w:val="00B540EE"/>
    <w:pPr>
      <w:widowControl w:val="0"/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/>
      <w:b/>
      <w:bCs/>
      <w:i/>
      <w:iCs/>
    </w:rPr>
  </w:style>
  <w:style w:type="character" w:customStyle="1" w:styleId="104">
    <w:name w:val="Заголовок №10_"/>
    <w:link w:val="105"/>
    <w:locked/>
    <w:rsid w:val="00B540EE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105">
    <w:name w:val="Заголовок №10"/>
    <w:basedOn w:val="a0"/>
    <w:link w:val="104"/>
    <w:rsid w:val="00B540EE"/>
    <w:pPr>
      <w:widowControl w:val="0"/>
      <w:shd w:val="clear" w:color="auto" w:fill="FFFFFF"/>
      <w:spacing w:after="0" w:line="221" w:lineRule="exact"/>
      <w:jc w:val="center"/>
    </w:pPr>
    <w:rPr>
      <w:rFonts w:ascii="Tahoma" w:eastAsia="Tahoma" w:hAnsi="Tahoma" w:cs="Tahoma"/>
      <w:b/>
      <w:bCs/>
      <w:sz w:val="18"/>
      <w:szCs w:val="18"/>
    </w:rPr>
  </w:style>
  <w:style w:type="character" w:customStyle="1" w:styleId="126">
    <w:name w:val="Основной текст (12) + Полужирный"/>
    <w:rsid w:val="00B540EE"/>
    <w:rPr>
      <w:rFonts w:ascii="Tahoma" w:eastAsia="Tahoma" w:hAnsi="Tahoma" w:cs="Tahoma"/>
      <w:b w:val="0"/>
      <w:bCs w:val="0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27">
    <w:name w:val="Основной текст (12) + Малые прописные"/>
    <w:rsid w:val="00B540EE"/>
    <w:rPr>
      <w:rFonts w:ascii="Tahoma" w:eastAsia="Tahoma" w:hAnsi="Tahoma" w:cs="Tahoma"/>
      <w:b/>
      <w:bCs/>
      <w:i/>
      <w:iCs/>
      <w:smallCap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1030">
    <w:name w:val="Заголовок №10 (3) + Полужирный"/>
    <w:rsid w:val="00B540EE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42pt">
    <w:name w:val="Основной текст (4) + Интервал 2 pt"/>
    <w:rsid w:val="00B54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0"/>
      <w:szCs w:val="20"/>
      <w:u w:val="none"/>
      <w:effect w:val="none"/>
      <w:shd w:val="clear" w:color="auto" w:fill="FFFFFF"/>
      <w:lang w:val="en-US" w:eastAsia="en-US" w:bidi="en-US"/>
    </w:rPr>
  </w:style>
  <w:style w:type="character" w:customStyle="1" w:styleId="4a">
    <w:name w:val="Основной текст (4) + Курсив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rsid w:val="00B54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paragraph" w:customStyle="1" w:styleId="a">
    <w:name w:val="НОМЕРА"/>
    <w:basedOn w:val="a7"/>
    <w:link w:val="affffff1"/>
    <w:uiPriority w:val="99"/>
    <w:qFormat/>
    <w:rsid w:val="00175DBF"/>
    <w:pPr>
      <w:numPr>
        <w:numId w:val="3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fffff1">
    <w:name w:val="НОМЕРА Знак"/>
    <w:link w:val="a"/>
    <w:uiPriority w:val="99"/>
    <w:rsid w:val="00175DBF"/>
    <w:rPr>
      <w:rFonts w:ascii="Arial Narrow" w:hAnsi="Arial Narrow"/>
      <w:sz w:val="18"/>
      <w:szCs w:val="18"/>
    </w:rPr>
  </w:style>
  <w:style w:type="character" w:customStyle="1" w:styleId="1a">
    <w:name w:val="Стиль1 Знак"/>
    <w:link w:val="19"/>
    <w:locked/>
    <w:rsid w:val="00194CEC"/>
    <w:rPr>
      <w:rFonts w:ascii="Times New Roman" w:eastAsia="Times New Roman" w:hAnsi="Times New Roman"/>
      <w:sz w:val="28"/>
    </w:rPr>
  </w:style>
  <w:style w:type="character" w:customStyle="1" w:styleId="5yl5">
    <w:name w:val="_5yl5"/>
    <w:basedOn w:val="a1"/>
    <w:rsid w:val="0042291A"/>
  </w:style>
  <w:style w:type="character" w:customStyle="1" w:styleId="poemyear">
    <w:name w:val="poemyear"/>
    <w:basedOn w:val="a1"/>
    <w:rsid w:val="0042291A"/>
  </w:style>
  <w:style w:type="character" w:customStyle="1" w:styleId="st">
    <w:name w:val="st"/>
    <w:basedOn w:val="a1"/>
    <w:rsid w:val="0042291A"/>
  </w:style>
  <w:style w:type="character" w:customStyle="1" w:styleId="line">
    <w:name w:val="line"/>
    <w:basedOn w:val="a1"/>
    <w:rsid w:val="0042291A"/>
  </w:style>
  <w:style w:type="character" w:customStyle="1" w:styleId="il">
    <w:name w:val="il"/>
    <w:basedOn w:val="a1"/>
    <w:rsid w:val="00CE4A6B"/>
  </w:style>
  <w:style w:type="paragraph" w:styleId="2ff">
    <w:name w:val="Quote"/>
    <w:basedOn w:val="a0"/>
    <w:next w:val="a0"/>
    <w:link w:val="2ff0"/>
    <w:uiPriority w:val="29"/>
    <w:qFormat/>
    <w:rsid w:val="001665A0"/>
    <w:pPr>
      <w:spacing w:after="0" w:line="240" w:lineRule="auto"/>
    </w:pPr>
    <w:rPr>
      <w:rFonts w:asciiTheme="minorHAnsi" w:eastAsiaTheme="minorEastAsia" w:hAnsiTheme="minorHAnsi" w:cstheme="minorBidi"/>
      <w:i/>
      <w:iCs/>
      <w:color w:val="000000" w:themeColor="text1"/>
      <w:sz w:val="24"/>
      <w:szCs w:val="24"/>
      <w:lang w:eastAsia="ru-RU"/>
    </w:rPr>
  </w:style>
  <w:style w:type="character" w:customStyle="1" w:styleId="2ff0">
    <w:name w:val="Цитата 2 Знак"/>
    <w:basedOn w:val="a1"/>
    <w:link w:val="2ff"/>
    <w:uiPriority w:val="29"/>
    <w:rsid w:val="001665A0"/>
    <w:rPr>
      <w:rFonts w:asciiTheme="minorHAnsi" w:eastAsiaTheme="minorEastAsia" w:hAnsiTheme="minorHAnsi" w:cstheme="minorBidi"/>
      <w:i/>
      <w:iCs/>
      <w:color w:val="000000" w:themeColor="text1"/>
      <w:sz w:val="24"/>
      <w:szCs w:val="24"/>
    </w:rPr>
  </w:style>
  <w:style w:type="paragraph" w:customStyle="1" w:styleId="3f2">
    <w:name w:val="Абзац списка3"/>
    <w:basedOn w:val="a0"/>
    <w:rsid w:val="00AC02C9"/>
    <w:pPr>
      <w:ind w:left="720"/>
      <w:contextualSpacing/>
    </w:pPr>
    <w:rPr>
      <w:rFonts w:eastAsia="Times New Roman"/>
      <w:lang w:eastAsia="ru-RU"/>
    </w:rPr>
  </w:style>
  <w:style w:type="character" w:customStyle="1" w:styleId="98">
    <w:name w:val="Основной текст + Курсив9"/>
    <w:basedOn w:val="afb"/>
    <w:rsid w:val="00AC02C9"/>
    <w:rPr>
      <w:rFonts w:ascii="Times New Roman" w:eastAsia="Times New Roman" w:hAnsi="Times New Roman" w:cs="Times New Roman"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1424">
    <w:name w:val="Основной текст (14)24"/>
    <w:basedOn w:val="140"/>
    <w:rsid w:val="00AC02C9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5d">
    <w:name w:val="Подпись к таблице5"/>
    <w:basedOn w:val="a1"/>
    <w:rsid w:val="00AC02C9"/>
    <w:rPr>
      <w:rFonts w:ascii="Times New Roman" w:hAnsi="Times New Roman" w:cs="Times New Roman"/>
      <w:b/>
      <w:bCs/>
      <w:noProof/>
      <w:spacing w:val="0"/>
      <w:sz w:val="20"/>
      <w:szCs w:val="20"/>
    </w:rPr>
  </w:style>
  <w:style w:type="character" w:customStyle="1" w:styleId="1958">
    <w:name w:val="Основной текст (19)58"/>
    <w:basedOn w:val="a1"/>
    <w:rsid w:val="00AC02C9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1957">
    <w:name w:val="Основной текст (19)57"/>
    <w:basedOn w:val="a1"/>
    <w:rsid w:val="00AC02C9"/>
    <w:rPr>
      <w:rFonts w:ascii="Times New Roman" w:hAnsi="Times New Roman" w:cs="Times New Roman"/>
      <w:b/>
      <w:bCs/>
      <w:noProof/>
      <w:spacing w:val="0"/>
      <w:sz w:val="20"/>
      <w:szCs w:val="20"/>
    </w:rPr>
  </w:style>
  <w:style w:type="paragraph" w:customStyle="1" w:styleId="p13">
    <w:name w:val="p13"/>
    <w:basedOn w:val="a0"/>
    <w:rsid w:val="00D553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6">
    <w:name w:val="s6"/>
    <w:basedOn w:val="a1"/>
    <w:rsid w:val="00D55348"/>
  </w:style>
  <w:style w:type="table" w:customStyle="1" w:styleId="2ff1">
    <w:name w:val="Сетка таблицы2"/>
    <w:basedOn w:val="a2"/>
    <w:next w:val="a4"/>
    <w:uiPriority w:val="59"/>
    <w:rsid w:val="00D5534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3">
    <w:name w:val="Сетка таблицы3"/>
    <w:basedOn w:val="a2"/>
    <w:next w:val="a4"/>
    <w:uiPriority w:val="59"/>
    <w:rsid w:val="00D5534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b">
    <w:name w:val="Сетка таблицы4"/>
    <w:basedOn w:val="a2"/>
    <w:next w:val="a4"/>
    <w:uiPriority w:val="59"/>
    <w:rsid w:val="00D5534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e">
    <w:name w:val="Сетка таблицы5"/>
    <w:basedOn w:val="a2"/>
    <w:next w:val="a4"/>
    <w:uiPriority w:val="59"/>
    <w:rsid w:val="00D553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a">
    <w:name w:val="Сетка таблицы6"/>
    <w:basedOn w:val="a2"/>
    <w:next w:val="a4"/>
    <w:uiPriority w:val="59"/>
    <w:rsid w:val="00D5534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"/>
    <w:basedOn w:val="a2"/>
    <w:next w:val="a4"/>
    <w:uiPriority w:val="59"/>
    <w:rsid w:val="00D5534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">
    <w:name w:val="Сетка таблицы8"/>
    <w:basedOn w:val="a2"/>
    <w:next w:val="a4"/>
    <w:uiPriority w:val="59"/>
    <w:rsid w:val="00D5534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9">
    <w:name w:val="Сетка таблицы9"/>
    <w:basedOn w:val="a2"/>
    <w:next w:val="a4"/>
    <w:uiPriority w:val="59"/>
    <w:rsid w:val="00D5534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6">
    <w:name w:val="Сетка таблицы10"/>
    <w:basedOn w:val="a2"/>
    <w:next w:val="a4"/>
    <w:uiPriority w:val="59"/>
    <w:rsid w:val="00D5534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"/>
    <w:basedOn w:val="a2"/>
    <w:next w:val="a4"/>
    <w:uiPriority w:val="59"/>
    <w:rsid w:val="00D5534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Сетка таблицы12"/>
    <w:basedOn w:val="a2"/>
    <w:next w:val="a4"/>
    <w:uiPriority w:val="59"/>
    <w:rsid w:val="00D5534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2">
    <w:name w:val="Базовый"/>
    <w:rsid w:val="003272DE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sz w:val="24"/>
      <w:szCs w:val="24"/>
    </w:rPr>
  </w:style>
  <w:style w:type="table" w:customStyle="1" w:styleId="134">
    <w:name w:val="Сетка таблицы13"/>
    <w:basedOn w:val="a2"/>
    <w:next w:val="a4"/>
    <w:uiPriority w:val="59"/>
    <w:rsid w:val="00CE065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0"/>
    <w:rsid w:val="00A1629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9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.vk.com/2yashkol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google.com/spreadsheets/d/1EEjpE2V9bHnG1RuGZql_NewF6-_Q-EdsVlYAQxqyltA/edit?usp=sharin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spreadsheets/d/1EEjpE2V9bHnG1RuGZql_NewF6-_Q-EdsVlYAQxqyltA/edi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vk.com/vivatkad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2yashkola?w=wall-185223693_5581" TargetMode="External"/><Relationship Id="rId3" Type="http://schemas.openxmlformats.org/officeDocument/2006/relationships/hyperlink" Target="https://docs.google.com/forms/d/1VdB4XAlgju0OzQB95vg9BRE_RadwMWvqQ-FOA4-zgTI/edit" TargetMode="External"/><Relationship Id="rId7" Type="http://schemas.openxmlformats.org/officeDocument/2006/relationships/hyperlink" Target="https://m.vk.com/wall-185223693_5934?from=feed" TargetMode="External"/><Relationship Id="rId12" Type="http://schemas.openxmlformats.org/officeDocument/2006/relationships/hyperlink" Target="https://kraioko.perm.ru/user/files/" TargetMode="External"/><Relationship Id="rId2" Type="http://schemas.openxmlformats.org/officeDocument/2006/relationships/hyperlink" Target="https://docs.google.com/document/d/1IKv8Yv5Q8uWRT12Ch91nLIcOMCA-e-A5/edit?usp=sharing&amp;ouid=106862543887048026350&amp;rtpof=true&amp;sd=true" TargetMode="External"/><Relationship Id="rId1" Type="http://schemas.openxmlformats.org/officeDocument/2006/relationships/hyperlink" Target="http://cub.iro.perm.ru/follow/soprovozhdenie-shkol-s-nizkimi-obrazovatelnymi/proekt-500-15" TargetMode="External"/><Relationship Id="rId6" Type="http://schemas.openxmlformats.org/officeDocument/2006/relationships/hyperlink" Target="https://vk.com/2yashkola?w=wall-185223693_5843" TargetMode="External"/><Relationship Id="rId11" Type="http://schemas.openxmlformats.org/officeDocument/2006/relationships/hyperlink" Target="https://docs.google.com/spreadsheets/d/1EEjpE2V9bHnG1RuGZql_NewF6-_Q-EdsVlYAQxqyltA/edit" TargetMode="External"/><Relationship Id="rId5" Type="http://schemas.openxmlformats.org/officeDocument/2006/relationships/hyperlink" Target="https://drive.google.com/drive/folders/1CoudIMG6tjee_9CzDwuF3GXex5J5yRBq?usp=sharing" TargetMode="External"/><Relationship Id="rId10" Type="http://schemas.openxmlformats.org/officeDocument/2006/relationships/hyperlink" Target="https://m.vk.com/2yashkola" TargetMode="External"/><Relationship Id="rId4" Type="http://schemas.openxmlformats.org/officeDocument/2006/relationships/hyperlink" Target="https://drive.google.com/drive/folders/1zDESUuhBLz7X3gPQwkoBXs2-38Crc0z6" TargetMode="External"/><Relationship Id="rId9" Type="http://schemas.openxmlformats.org/officeDocument/2006/relationships/hyperlink" Target="https://drive.google.com/drive/u/1/folders/1TI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22BC3-7006-488C-A027-CBF7E00FF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3592</TotalTime>
  <Pages>24</Pages>
  <Words>8672</Words>
  <Characters>49431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57988</CharactersWithSpaces>
  <SharedDoc>false</SharedDoc>
  <HLinks>
    <vt:vector size="6" baseType="variant">
      <vt:variant>
        <vt:i4>4325438</vt:i4>
      </vt:variant>
      <vt:variant>
        <vt:i4>396</vt:i4>
      </vt:variant>
      <vt:variant>
        <vt:i4>0</vt:i4>
      </vt:variant>
      <vt:variant>
        <vt:i4>5</vt:i4>
      </vt:variant>
      <vt:variant>
        <vt:lpwstr>http://www.consultant.ru/document/cons_doc_LAW_99661/?dst=100004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№2</dc:creator>
  <cp:lastModifiedBy>Юркина В.Б.</cp:lastModifiedBy>
  <cp:revision>86</cp:revision>
  <cp:lastPrinted>2022-12-10T12:42:00Z</cp:lastPrinted>
  <dcterms:created xsi:type="dcterms:W3CDTF">2015-08-13T07:37:00Z</dcterms:created>
  <dcterms:modified xsi:type="dcterms:W3CDTF">2022-12-16T16:18:00Z</dcterms:modified>
</cp:coreProperties>
</file>